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0520C3" w14:textId="206CD1D3" w:rsidR="004C59FB" w:rsidRPr="0078687B" w:rsidRDefault="004C59FB" w:rsidP="0078687B">
      <w:pPr>
        <w:pStyle w:val="a8"/>
        <w:jc w:val="center"/>
        <w:rPr>
          <w:b/>
          <w:bCs/>
          <w:sz w:val="22"/>
          <w:szCs w:val="22"/>
        </w:rPr>
      </w:pPr>
      <w:r w:rsidRPr="0078687B">
        <w:rPr>
          <w:b/>
          <w:bCs/>
          <w:sz w:val="22"/>
          <w:szCs w:val="22"/>
        </w:rPr>
        <w:t>Договор № ____</w:t>
      </w:r>
    </w:p>
    <w:p w14:paraId="34C6D0A7" w14:textId="2639AC65" w:rsidR="004C59FB" w:rsidRDefault="004C59FB" w:rsidP="0078687B">
      <w:pPr>
        <w:pStyle w:val="a8"/>
        <w:jc w:val="center"/>
        <w:rPr>
          <w:b/>
          <w:bCs/>
          <w:sz w:val="22"/>
          <w:szCs w:val="22"/>
        </w:rPr>
      </w:pPr>
      <w:r w:rsidRPr="0078687B">
        <w:rPr>
          <w:b/>
          <w:bCs/>
          <w:sz w:val="22"/>
          <w:szCs w:val="22"/>
        </w:rPr>
        <w:t>уступки требования (цессии)</w:t>
      </w:r>
    </w:p>
    <w:p w14:paraId="0D975E3C" w14:textId="3BC01007" w:rsidR="0078687B" w:rsidRPr="0078687B" w:rsidRDefault="0078687B" w:rsidP="0078687B">
      <w:pPr>
        <w:pStyle w:val="a8"/>
        <w:jc w:val="center"/>
        <w:rPr>
          <w:sz w:val="22"/>
          <w:szCs w:val="22"/>
        </w:rPr>
      </w:pPr>
      <w:r>
        <w:rPr>
          <w:sz w:val="22"/>
          <w:szCs w:val="22"/>
        </w:rPr>
        <w:t xml:space="preserve"> </w:t>
      </w:r>
    </w:p>
    <w:p w14:paraId="4A3F5B27" w14:textId="77777777" w:rsidR="004C59FB" w:rsidRPr="0078687B" w:rsidRDefault="004C59FB" w:rsidP="0078687B">
      <w:pPr>
        <w:pStyle w:val="a8"/>
        <w:jc w:val="both"/>
        <w:rPr>
          <w:sz w:val="22"/>
          <w:szCs w:val="22"/>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4C59FB" w:rsidRPr="0078687B" w14:paraId="157207BD" w14:textId="77777777" w:rsidTr="00C7628C">
        <w:tc>
          <w:tcPr>
            <w:tcW w:w="4817" w:type="dxa"/>
          </w:tcPr>
          <w:p w14:paraId="6CC22181" w14:textId="77777777" w:rsidR="004C59FB" w:rsidRPr="0078687B" w:rsidRDefault="004C59FB" w:rsidP="0078687B">
            <w:pPr>
              <w:pStyle w:val="a8"/>
              <w:jc w:val="both"/>
              <w:rPr>
                <w:sz w:val="22"/>
                <w:szCs w:val="22"/>
              </w:rPr>
            </w:pPr>
            <w:r w:rsidRPr="0078687B">
              <w:rPr>
                <w:sz w:val="22"/>
                <w:szCs w:val="22"/>
              </w:rPr>
              <w:t xml:space="preserve">г. _____________   </w:t>
            </w:r>
          </w:p>
        </w:tc>
        <w:tc>
          <w:tcPr>
            <w:tcW w:w="4818" w:type="dxa"/>
          </w:tcPr>
          <w:p w14:paraId="6E8C3FA1" w14:textId="77777777" w:rsidR="004C59FB" w:rsidRPr="0078687B" w:rsidRDefault="004C59FB" w:rsidP="0078687B">
            <w:pPr>
              <w:pStyle w:val="a8"/>
              <w:jc w:val="right"/>
              <w:rPr>
                <w:sz w:val="22"/>
                <w:szCs w:val="22"/>
              </w:rPr>
            </w:pPr>
            <w:r w:rsidRPr="0078687B">
              <w:rPr>
                <w:sz w:val="22"/>
                <w:szCs w:val="22"/>
              </w:rPr>
              <w:t>«__» ________ ____ г.</w:t>
            </w:r>
          </w:p>
        </w:tc>
      </w:tr>
    </w:tbl>
    <w:p w14:paraId="529FA810" w14:textId="77777777" w:rsidR="004C59FB" w:rsidRPr="0078687B" w:rsidRDefault="004C59FB" w:rsidP="0078687B">
      <w:pPr>
        <w:pStyle w:val="a8"/>
        <w:jc w:val="both"/>
        <w:rPr>
          <w:rStyle w:val="FontStyle18"/>
          <w:b w:val="0"/>
          <w:sz w:val="22"/>
          <w:szCs w:val="22"/>
        </w:rPr>
      </w:pPr>
    </w:p>
    <w:p w14:paraId="51FF55D0" w14:textId="50F69592" w:rsidR="004C59FB" w:rsidRPr="0078687B" w:rsidRDefault="004C59FB" w:rsidP="0078687B">
      <w:pPr>
        <w:pStyle w:val="a8"/>
        <w:jc w:val="both"/>
        <w:rPr>
          <w:rStyle w:val="FontStyle19"/>
          <w:sz w:val="22"/>
          <w:szCs w:val="22"/>
        </w:rPr>
      </w:pPr>
      <w:r w:rsidRPr="0078687B">
        <w:rPr>
          <w:rStyle w:val="FontStyle18"/>
          <w:b w:val="0"/>
          <w:sz w:val="22"/>
          <w:szCs w:val="22"/>
        </w:rPr>
        <w:t>______________________________________, в лице _____________________________________, действующего на основании _____________, именуемое в дальнейшем «</w:t>
      </w:r>
      <w:r w:rsidRPr="0078687B">
        <w:rPr>
          <w:rStyle w:val="FontStyle18"/>
          <w:b w:val="0"/>
          <w:bCs w:val="0"/>
          <w:sz w:val="22"/>
          <w:szCs w:val="22"/>
        </w:rPr>
        <w:t>Цедент</w:t>
      </w:r>
      <w:r w:rsidRPr="0078687B">
        <w:rPr>
          <w:rStyle w:val="FontStyle18"/>
          <w:b w:val="0"/>
          <w:sz w:val="22"/>
          <w:szCs w:val="22"/>
        </w:rPr>
        <w:t>», с</w:t>
      </w:r>
      <w:r w:rsidRPr="0078687B">
        <w:rPr>
          <w:rStyle w:val="FontStyle18"/>
          <w:sz w:val="22"/>
          <w:szCs w:val="22"/>
        </w:rPr>
        <w:t xml:space="preserve"> </w:t>
      </w:r>
      <w:r w:rsidRPr="0078687B">
        <w:rPr>
          <w:rStyle w:val="FontStyle19"/>
          <w:sz w:val="22"/>
          <w:szCs w:val="22"/>
        </w:rPr>
        <w:t xml:space="preserve">одной стороны, </w:t>
      </w:r>
      <w:r w:rsidRPr="0078687B">
        <w:rPr>
          <w:rStyle w:val="FontStyle18"/>
          <w:b w:val="0"/>
          <w:sz w:val="22"/>
          <w:szCs w:val="22"/>
        </w:rPr>
        <w:t>и</w:t>
      </w:r>
      <w:r w:rsidRPr="0078687B">
        <w:rPr>
          <w:rStyle w:val="FontStyle18"/>
          <w:sz w:val="22"/>
          <w:szCs w:val="22"/>
        </w:rPr>
        <w:t xml:space="preserve"> _________________________________, </w:t>
      </w:r>
      <w:r w:rsidRPr="0078687B">
        <w:rPr>
          <w:rStyle w:val="FontStyle19"/>
          <w:sz w:val="22"/>
          <w:szCs w:val="22"/>
        </w:rPr>
        <w:t xml:space="preserve">в лице _____________________________________, действующего на основании ______________, именуемое в дальнейшем </w:t>
      </w:r>
      <w:r w:rsidRPr="0078687B">
        <w:rPr>
          <w:rStyle w:val="FontStyle18"/>
          <w:sz w:val="22"/>
          <w:szCs w:val="22"/>
        </w:rPr>
        <w:t>«</w:t>
      </w:r>
      <w:r w:rsidRPr="0078687B">
        <w:rPr>
          <w:rFonts w:eastAsiaTheme="minorHAnsi"/>
          <w:sz w:val="22"/>
          <w:szCs w:val="22"/>
        </w:rPr>
        <w:t>Цессионарий</w:t>
      </w:r>
      <w:r w:rsidRPr="0078687B">
        <w:rPr>
          <w:rStyle w:val="FontStyle18"/>
          <w:sz w:val="22"/>
          <w:szCs w:val="22"/>
        </w:rPr>
        <w:t>»</w:t>
      </w:r>
      <w:r w:rsidRPr="0078687B">
        <w:rPr>
          <w:rStyle w:val="FontStyle18"/>
          <w:b w:val="0"/>
          <w:sz w:val="22"/>
          <w:szCs w:val="22"/>
        </w:rPr>
        <w:t>,</w:t>
      </w:r>
      <w:r w:rsidRPr="0078687B">
        <w:rPr>
          <w:rStyle w:val="FontStyle18"/>
          <w:sz w:val="22"/>
          <w:szCs w:val="22"/>
        </w:rPr>
        <w:t xml:space="preserve"> </w:t>
      </w:r>
      <w:r w:rsidRPr="0078687B">
        <w:rPr>
          <w:rStyle w:val="FontStyle19"/>
          <w:sz w:val="22"/>
          <w:szCs w:val="22"/>
        </w:rPr>
        <w:t>с другой стороны, а вместе именуемые «Стороны», заключили настоящий Договор о нижеследующем:</w:t>
      </w:r>
    </w:p>
    <w:p w14:paraId="64C2FE93" w14:textId="77777777" w:rsidR="004C59FB" w:rsidRPr="0078687B" w:rsidRDefault="004C59FB" w:rsidP="0078687B">
      <w:pPr>
        <w:pStyle w:val="a8"/>
        <w:jc w:val="both"/>
        <w:rPr>
          <w:sz w:val="22"/>
          <w:szCs w:val="22"/>
        </w:rPr>
      </w:pPr>
    </w:p>
    <w:p w14:paraId="7C588351" w14:textId="0DA8C964" w:rsidR="004C59FB" w:rsidRPr="0078687B" w:rsidRDefault="004C59FB" w:rsidP="0078687B">
      <w:pPr>
        <w:pStyle w:val="a8"/>
        <w:jc w:val="center"/>
        <w:rPr>
          <w:b/>
          <w:bCs/>
          <w:sz w:val="22"/>
          <w:szCs w:val="22"/>
        </w:rPr>
      </w:pPr>
      <w:bookmarkStart w:id="0" w:name="Par22"/>
      <w:bookmarkEnd w:id="0"/>
      <w:r w:rsidRPr="0078687B">
        <w:rPr>
          <w:b/>
          <w:bCs/>
          <w:sz w:val="22"/>
          <w:szCs w:val="22"/>
        </w:rPr>
        <w:t>1. Предмет Договора</w:t>
      </w:r>
    </w:p>
    <w:p w14:paraId="6AB2B5FB" w14:textId="77777777" w:rsidR="004C59FB" w:rsidRPr="0078687B" w:rsidRDefault="004C59FB" w:rsidP="0078687B">
      <w:pPr>
        <w:pStyle w:val="a8"/>
        <w:jc w:val="both"/>
        <w:rPr>
          <w:sz w:val="22"/>
          <w:szCs w:val="22"/>
        </w:rPr>
      </w:pPr>
    </w:p>
    <w:p w14:paraId="64FC4C40" w14:textId="2E97B194" w:rsidR="004C59FB" w:rsidRPr="0078687B" w:rsidRDefault="004C59FB" w:rsidP="0078687B">
      <w:pPr>
        <w:pStyle w:val="a8"/>
        <w:jc w:val="both"/>
        <w:rPr>
          <w:sz w:val="22"/>
          <w:szCs w:val="22"/>
        </w:rPr>
      </w:pPr>
      <w:bookmarkStart w:id="1" w:name="Par13"/>
      <w:bookmarkEnd w:id="1"/>
      <w:r w:rsidRPr="0078687B">
        <w:rPr>
          <w:sz w:val="22"/>
          <w:szCs w:val="22"/>
        </w:rPr>
        <w:t xml:space="preserve">1.1. Цедент уступает, а Цессионарий принимает право (требование) по Договору __________ № ___ от «___» __________ _____ г., заключенному между Цедентом и __________ </w:t>
      </w:r>
      <w:r w:rsidRPr="0078687B">
        <w:rPr>
          <w:i/>
          <w:iCs/>
          <w:sz w:val="22"/>
          <w:szCs w:val="22"/>
        </w:rPr>
        <w:t>(указываются наименование, организационно-правовая форма, адрес, указанный в ЕГРЮЛ, ОГРН и ИНН организации-должника)</w:t>
      </w:r>
      <w:r w:rsidRPr="0078687B">
        <w:rPr>
          <w:sz w:val="22"/>
          <w:szCs w:val="22"/>
        </w:rPr>
        <w:t>, именуемым в дальнейшем «Должник».</w:t>
      </w:r>
    </w:p>
    <w:p w14:paraId="233972AD" w14:textId="77777777" w:rsidR="0078687B" w:rsidRDefault="0078687B" w:rsidP="0078687B">
      <w:pPr>
        <w:pStyle w:val="a8"/>
        <w:jc w:val="both"/>
        <w:rPr>
          <w:sz w:val="22"/>
          <w:szCs w:val="22"/>
        </w:rPr>
      </w:pPr>
    </w:p>
    <w:p w14:paraId="3E062CEF" w14:textId="5233AB24" w:rsidR="004C59FB" w:rsidRPr="0078687B" w:rsidRDefault="004C59FB" w:rsidP="0078687B">
      <w:pPr>
        <w:pStyle w:val="a8"/>
        <w:jc w:val="both"/>
        <w:rPr>
          <w:sz w:val="22"/>
          <w:szCs w:val="22"/>
        </w:rPr>
      </w:pPr>
      <w:r w:rsidRPr="0078687B">
        <w:rPr>
          <w:sz w:val="22"/>
          <w:szCs w:val="22"/>
        </w:rPr>
        <w:t xml:space="preserve">1.2. В соответствии с условиями Договора, указанного в п. 1.1 настоящего Договора, </w:t>
      </w:r>
      <w:r w:rsidRPr="0078687B">
        <w:rPr>
          <w:i/>
          <w:iCs/>
          <w:sz w:val="22"/>
          <w:szCs w:val="22"/>
        </w:rPr>
        <w:t>(выбрать нужное)</w:t>
      </w:r>
    </w:p>
    <w:p w14:paraId="0DF6A611" w14:textId="1A246677" w:rsidR="004C59FB" w:rsidRPr="0078687B" w:rsidRDefault="004C59FB" w:rsidP="0078687B">
      <w:pPr>
        <w:pStyle w:val="a8"/>
        <w:jc w:val="both"/>
        <w:rPr>
          <w:sz w:val="22"/>
          <w:szCs w:val="22"/>
        </w:rPr>
      </w:pPr>
      <w:r w:rsidRPr="0078687B">
        <w:rPr>
          <w:sz w:val="22"/>
          <w:szCs w:val="22"/>
        </w:rPr>
        <w:t>- согласие Должника на передачу прав Цедента к Цессионарию не требуется.</w:t>
      </w:r>
    </w:p>
    <w:p w14:paraId="4A4D9A77" w14:textId="4B1CFAA5" w:rsidR="004C59FB" w:rsidRPr="0078687B" w:rsidRDefault="004C59FB" w:rsidP="0078687B">
      <w:pPr>
        <w:pStyle w:val="a8"/>
        <w:jc w:val="both"/>
        <w:rPr>
          <w:sz w:val="22"/>
          <w:szCs w:val="22"/>
        </w:rPr>
      </w:pPr>
      <w:r w:rsidRPr="0078687B">
        <w:rPr>
          <w:sz w:val="22"/>
          <w:szCs w:val="22"/>
        </w:rPr>
        <w:t>- Цедент получил согласие Должника на передачу своих прав Цессионарию, что подтверждается ____________________.</w:t>
      </w:r>
    </w:p>
    <w:p w14:paraId="53BB5D19" w14:textId="77777777" w:rsidR="0078687B" w:rsidRDefault="0078687B" w:rsidP="0078687B">
      <w:pPr>
        <w:pStyle w:val="a8"/>
        <w:jc w:val="both"/>
        <w:rPr>
          <w:sz w:val="22"/>
          <w:szCs w:val="22"/>
        </w:rPr>
      </w:pPr>
    </w:p>
    <w:p w14:paraId="1E2B9B3A" w14:textId="6DF10E38" w:rsidR="004C59FB" w:rsidRPr="0078687B" w:rsidRDefault="004C59FB" w:rsidP="0078687B">
      <w:pPr>
        <w:pStyle w:val="a8"/>
        <w:jc w:val="both"/>
        <w:rPr>
          <w:sz w:val="22"/>
          <w:szCs w:val="22"/>
        </w:rPr>
      </w:pPr>
      <w:r w:rsidRPr="0078687B">
        <w:rPr>
          <w:sz w:val="22"/>
          <w:szCs w:val="22"/>
        </w:rPr>
        <w:t>1.3. Требование Цедента к Должнику на дату подписания настоящего Договора включает:</w:t>
      </w:r>
    </w:p>
    <w:p w14:paraId="09EECB4D" w14:textId="77777777" w:rsidR="004C59FB" w:rsidRPr="0078687B" w:rsidRDefault="004C59FB" w:rsidP="0078687B">
      <w:pPr>
        <w:pStyle w:val="a8"/>
        <w:jc w:val="both"/>
        <w:rPr>
          <w:sz w:val="22"/>
          <w:szCs w:val="22"/>
        </w:rPr>
      </w:pPr>
      <w:r w:rsidRPr="0078687B">
        <w:rPr>
          <w:sz w:val="22"/>
          <w:szCs w:val="22"/>
        </w:rPr>
        <w:t>- сумму основного долга: _____ (__________) руб., в том числе НДС _____ (__________) руб.</w:t>
      </w:r>
    </w:p>
    <w:p w14:paraId="1B730123" w14:textId="77777777" w:rsidR="004C59FB" w:rsidRPr="0078687B" w:rsidRDefault="004C59FB" w:rsidP="0078687B">
      <w:pPr>
        <w:pStyle w:val="a8"/>
        <w:jc w:val="both"/>
        <w:rPr>
          <w:sz w:val="22"/>
          <w:szCs w:val="22"/>
        </w:rPr>
      </w:pPr>
      <w:r w:rsidRPr="0078687B">
        <w:rPr>
          <w:i/>
          <w:iCs/>
          <w:sz w:val="22"/>
          <w:szCs w:val="22"/>
        </w:rPr>
        <w:t>(включается, если уступается право (требование) из возмездного заемного обязательства)</w:t>
      </w:r>
    </w:p>
    <w:p w14:paraId="25FF6D9D" w14:textId="77777777" w:rsidR="004C59FB" w:rsidRPr="0078687B" w:rsidRDefault="004C59FB" w:rsidP="0078687B">
      <w:pPr>
        <w:pStyle w:val="a8"/>
        <w:jc w:val="both"/>
        <w:rPr>
          <w:sz w:val="22"/>
          <w:szCs w:val="22"/>
        </w:rPr>
      </w:pPr>
      <w:r w:rsidRPr="0078687B">
        <w:rPr>
          <w:sz w:val="22"/>
          <w:szCs w:val="22"/>
        </w:rPr>
        <w:t>- сумму основного долга в размере _____ (__________) руб. и сумму процентов за период с _____ по _____ в размере _____ (__________) руб.");</w:t>
      </w:r>
    </w:p>
    <w:p w14:paraId="531CE7F7" w14:textId="77777777" w:rsidR="004C59FB" w:rsidRPr="0078687B" w:rsidRDefault="004C59FB" w:rsidP="0078687B">
      <w:pPr>
        <w:pStyle w:val="a8"/>
        <w:jc w:val="both"/>
        <w:rPr>
          <w:sz w:val="22"/>
          <w:szCs w:val="22"/>
        </w:rPr>
      </w:pPr>
      <w:r w:rsidRPr="0078687B">
        <w:rPr>
          <w:sz w:val="22"/>
          <w:szCs w:val="22"/>
        </w:rPr>
        <w:t>- сумму неустойки/процентов за пользование чужими денежными средствами: _____ (__________) руб.;</w:t>
      </w:r>
    </w:p>
    <w:p w14:paraId="16FBD6F5" w14:textId="77777777" w:rsidR="004C59FB" w:rsidRPr="0078687B" w:rsidRDefault="004C59FB" w:rsidP="0078687B">
      <w:pPr>
        <w:pStyle w:val="a8"/>
        <w:jc w:val="both"/>
        <w:rPr>
          <w:sz w:val="22"/>
          <w:szCs w:val="22"/>
        </w:rPr>
      </w:pPr>
      <w:r w:rsidRPr="0078687B">
        <w:rPr>
          <w:sz w:val="22"/>
          <w:szCs w:val="22"/>
        </w:rPr>
        <w:t>- права, обеспечивающие исполнение обязательства: ____________________;</w:t>
      </w:r>
    </w:p>
    <w:p w14:paraId="567241E1" w14:textId="77777777" w:rsidR="004C59FB" w:rsidRPr="0078687B" w:rsidRDefault="004C59FB" w:rsidP="0078687B">
      <w:pPr>
        <w:pStyle w:val="a8"/>
        <w:jc w:val="both"/>
        <w:rPr>
          <w:sz w:val="22"/>
          <w:szCs w:val="22"/>
        </w:rPr>
      </w:pPr>
      <w:r w:rsidRPr="0078687B">
        <w:rPr>
          <w:sz w:val="22"/>
          <w:szCs w:val="22"/>
        </w:rPr>
        <w:t>- _____________________________________________.</w:t>
      </w:r>
    </w:p>
    <w:p w14:paraId="5DE25181" w14:textId="77777777" w:rsidR="0078687B" w:rsidRDefault="0078687B" w:rsidP="0078687B">
      <w:pPr>
        <w:pStyle w:val="a8"/>
        <w:jc w:val="both"/>
        <w:rPr>
          <w:sz w:val="22"/>
          <w:szCs w:val="22"/>
        </w:rPr>
      </w:pPr>
    </w:p>
    <w:p w14:paraId="78563C83" w14:textId="7BDFAF62" w:rsidR="004C59FB" w:rsidRPr="0078687B" w:rsidRDefault="00222DB5" w:rsidP="0078687B">
      <w:pPr>
        <w:pStyle w:val="a8"/>
        <w:jc w:val="both"/>
        <w:rPr>
          <w:sz w:val="22"/>
          <w:szCs w:val="22"/>
        </w:rPr>
      </w:pPr>
      <w:r w:rsidRPr="0078687B">
        <w:rPr>
          <w:sz w:val="22"/>
          <w:szCs w:val="22"/>
        </w:rPr>
        <w:t>1.</w:t>
      </w:r>
      <w:r w:rsidR="0078687B">
        <w:rPr>
          <w:sz w:val="22"/>
          <w:szCs w:val="22"/>
        </w:rPr>
        <w:t>4</w:t>
      </w:r>
      <w:r w:rsidRPr="0078687B">
        <w:rPr>
          <w:sz w:val="22"/>
          <w:szCs w:val="22"/>
        </w:rPr>
        <w:t xml:space="preserve">. </w:t>
      </w:r>
      <w:r w:rsidR="004C59FB" w:rsidRPr="0078687B">
        <w:rPr>
          <w:sz w:val="22"/>
          <w:szCs w:val="22"/>
        </w:rPr>
        <w:t xml:space="preserve">Момент возникновения права (требования): </w:t>
      </w:r>
      <w:r w:rsidRPr="0078687B">
        <w:rPr>
          <w:sz w:val="22"/>
          <w:szCs w:val="22"/>
        </w:rPr>
        <w:t>«</w:t>
      </w:r>
      <w:r w:rsidR="004C59FB" w:rsidRPr="0078687B">
        <w:rPr>
          <w:sz w:val="22"/>
          <w:szCs w:val="22"/>
        </w:rPr>
        <w:t>___</w:t>
      </w:r>
      <w:r w:rsidRPr="0078687B">
        <w:rPr>
          <w:sz w:val="22"/>
          <w:szCs w:val="22"/>
        </w:rPr>
        <w:t>»</w:t>
      </w:r>
      <w:r w:rsidR="004C59FB" w:rsidRPr="0078687B">
        <w:rPr>
          <w:sz w:val="22"/>
          <w:szCs w:val="22"/>
        </w:rPr>
        <w:t xml:space="preserve"> __________ _____ г. </w:t>
      </w:r>
      <w:r w:rsidR="004C59FB" w:rsidRPr="0078687B">
        <w:rPr>
          <w:i/>
          <w:iCs/>
          <w:sz w:val="22"/>
          <w:szCs w:val="22"/>
        </w:rPr>
        <w:t>(указывается дата, с которой возникло обязательство Должника, право (требование) по которому передается по настоящему Договору)</w:t>
      </w:r>
      <w:r w:rsidR="004C59FB" w:rsidRPr="0078687B">
        <w:rPr>
          <w:sz w:val="22"/>
          <w:szCs w:val="22"/>
        </w:rPr>
        <w:t>.</w:t>
      </w:r>
    </w:p>
    <w:p w14:paraId="72CDF3A9" w14:textId="77777777" w:rsidR="0078687B" w:rsidRDefault="0078687B" w:rsidP="0078687B">
      <w:pPr>
        <w:pStyle w:val="a8"/>
        <w:jc w:val="both"/>
        <w:rPr>
          <w:sz w:val="22"/>
          <w:szCs w:val="22"/>
        </w:rPr>
      </w:pPr>
    </w:p>
    <w:p w14:paraId="1F5C5D63" w14:textId="003E584B" w:rsidR="004C59FB" w:rsidRPr="0078687B" w:rsidRDefault="004C59FB" w:rsidP="0078687B">
      <w:pPr>
        <w:pStyle w:val="a8"/>
        <w:jc w:val="both"/>
        <w:rPr>
          <w:sz w:val="22"/>
          <w:szCs w:val="22"/>
        </w:rPr>
      </w:pPr>
      <w:r w:rsidRPr="0078687B">
        <w:rPr>
          <w:sz w:val="22"/>
          <w:szCs w:val="22"/>
        </w:rPr>
        <w:t>1.</w:t>
      </w:r>
      <w:r w:rsidR="0078687B">
        <w:rPr>
          <w:sz w:val="22"/>
          <w:szCs w:val="22"/>
        </w:rPr>
        <w:t>5</w:t>
      </w:r>
      <w:r w:rsidRPr="0078687B">
        <w:rPr>
          <w:sz w:val="22"/>
          <w:szCs w:val="22"/>
        </w:rPr>
        <w:t xml:space="preserve">. Право (требование) Цедента переходит к Цессионарию </w:t>
      </w:r>
      <w:r w:rsidRPr="0078687B">
        <w:rPr>
          <w:i/>
          <w:iCs/>
          <w:sz w:val="22"/>
          <w:szCs w:val="22"/>
        </w:rPr>
        <w:t>(выбрать нужное)</w:t>
      </w:r>
    </w:p>
    <w:p w14:paraId="357752BE" w14:textId="5B1D1867" w:rsidR="004C59FB" w:rsidRPr="0078687B" w:rsidRDefault="004C59FB" w:rsidP="0078687B">
      <w:pPr>
        <w:pStyle w:val="a8"/>
        <w:jc w:val="both"/>
        <w:rPr>
          <w:sz w:val="22"/>
          <w:szCs w:val="22"/>
        </w:rPr>
      </w:pPr>
      <w:r w:rsidRPr="0078687B">
        <w:rPr>
          <w:sz w:val="22"/>
          <w:szCs w:val="22"/>
        </w:rPr>
        <w:t>- в том объеме и на тех условиях, которые существовали на дату подписания нестоящего Договора.</w:t>
      </w:r>
    </w:p>
    <w:p w14:paraId="3DAE0A35" w14:textId="77777777" w:rsidR="004C59FB" w:rsidRPr="0078687B" w:rsidRDefault="004C59FB" w:rsidP="0078687B">
      <w:pPr>
        <w:pStyle w:val="a8"/>
        <w:jc w:val="both"/>
        <w:rPr>
          <w:sz w:val="22"/>
          <w:szCs w:val="22"/>
        </w:rPr>
      </w:pPr>
      <w:r w:rsidRPr="0078687B">
        <w:rPr>
          <w:sz w:val="22"/>
          <w:szCs w:val="22"/>
        </w:rPr>
        <w:t>- в следующей части: _____________________.</w:t>
      </w:r>
    </w:p>
    <w:p w14:paraId="21804D8E" w14:textId="77777777" w:rsidR="0078687B" w:rsidRDefault="0078687B" w:rsidP="0078687B">
      <w:pPr>
        <w:pStyle w:val="a8"/>
        <w:jc w:val="both"/>
        <w:rPr>
          <w:sz w:val="22"/>
          <w:szCs w:val="22"/>
        </w:rPr>
      </w:pPr>
    </w:p>
    <w:p w14:paraId="58CA5C28" w14:textId="7B3BFB9C" w:rsidR="004C59FB" w:rsidRPr="0078687B" w:rsidRDefault="004C59FB" w:rsidP="0078687B">
      <w:pPr>
        <w:pStyle w:val="a8"/>
        <w:jc w:val="both"/>
        <w:rPr>
          <w:sz w:val="22"/>
          <w:szCs w:val="22"/>
        </w:rPr>
      </w:pPr>
      <w:r w:rsidRPr="0078687B">
        <w:rPr>
          <w:sz w:val="22"/>
          <w:szCs w:val="22"/>
        </w:rPr>
        <w:t>1.</w:t>
      </w:r>
      <w:r w:rsidR="0078687B">
        <w:rPr>
          <w:sz w:val="22"/>
          <w:szCs w:val="22"/>
        </w:rPr>
        <w:t>6</w:t>
      </w:r>
      <w:r w:rsidRPr="0078687B">
        <w:rPr>
          <w:sz w:val="22"/>
          <w:szCs w:val="22"/>
        </w:rPr>
        <w:t>. Право (требование) Цедента переходит к Цессионарию в момент подписания настоящего Договора.</w:t>
      </w:r>
    </w:p>
    <w:p w14:paraId="663E609E" w14:textId="77777777" w:rsidR="004C59FB" w:rsidRPr="0078687B" w:rsidRDefault="004C59FB" w:rsidP="0078687B">
      <w:pPr>
        <w:pStyle w:val="a8"/>
        <w:jc w:val="both"/>
        <w:rPr>
          <w:sz w:val="22"/>
          <w:szCs w:val="22"/>
        </w:rPr>
      </w:pPr>
    </w:p>
    <w:p w14:paraId="020D716F" w14:textId="31067E17" w:rsidR="004C59FB" w:rsidRPr="0078687B" w:rsidRDefault="004C59FB" w:rsidP="0078687B">
      <w:pPr>
        <w:pStyle w:val="a8"/>
        <w:jc w:val="center"/>
        <w:rPr>
          <w:b/>
          <w:bCs/>
          <w:sz w:val="22"/>
          <w:szCs w:val="22"/>
        </w:rPr>
      </w:pPr>
      <w:r w:rsidRPr="0078687B">
        <w:rPr>
          <w:b/>
          <w:bCs/>
          <w:sz w:val="22"/>
          <w:szCs w:val="22"/>
        </w:rPr>
        <w:t>2. Порядок уступки права (требования)</w:t>
      </w:r>
    </w:p>
    <w:p w14:paraId="58C54F3E" w14:textId="77777777" w:rsidR="004C59FB" w:rsidRPr="0078687B" w:rsidRDefault="004C59FB" w:rsidP="0078687B">
      <w:pPr>
        <w:pStyle w:val="a8"/>
        <w:jc w:val="both"/>
        <w:rPr>
          <w:sz w:val="22"/>
          <w:szCs w:val="22"/>
        </w:rPr>
      </w:pPr>
    </w:p>
    <w:p w14:paraId="0477FA30" w14:textId="77777777" w:rsidR="004C59FB" w:rsidRPr="0078687B" w:rsidRDefault="004C59FB" w:rsidP="0078687B">
      <w:pPr>
        <w:pStyle w:val="a8"/>
        <w:jc w:val="both"/>
        <w:rPr>
          <w:sz w:val="22"/>
          <w:szCs w:val="22"/>
        </w:rPr>
      </w:pPr>
      <w:bookmarkStart w:id="2" w:name="Par33"/>
      <w:bookmarkEnd w:id="2"/>
      <w:r w:rsidRPr="0078687B">
        <w:rPr>
          <w:sz w:val="22"/>
          <w:szCs w:val="22"/>
        </w:rPr>
        <w:t xml:space="preserve">2.1. Цедент в срок не позднее _____ (_________) рабочих дней с момента подписания настоящего Договора обязуется передать Цессионарию все документы, удостоверяющие уступаемое право (требование): </w:t>
      </w:r>
    </w:p>
    <w:p w14:paraId="06157B51" w14:textId="77777777" w:rsidR="004C59FB" w:rsidRPr="0078687B" w:rsidRDefault="004C59FB" w:rsidP="0078687B">
      <w:pPr>
        <w:pStyle w:val="a8"/>
        <w:jc w:val="both"/>
        <w:rPr>
          <w:sz w:val="22"/>
          <w:szCs w:val="22"/>
        </w:rPr>
      </w:pPr>
      <w:r w:rsidRPr="0078687B">
        <w:rPr>
          <w:sz w:val="22"/>
          <w:szCs w:val="22"/>
        </w:rPr>
        <w:t xml:space="preserve">- Договор, указанный в п 1.1, со всеми дополнительными соглашениями и приложениями к нему; </w:t>
      </w:r>
    </w:p>
    <w:p w14:paraId="247DE5E7" w14:textId="5834EE75" w:rsidR="004C59FB" w:rsidRPr="0078687B" w:rsidRDefault="004C59FB" w:rsidP="0078687B">
      <w:pPr>
        <w:pStyle w:val="a8"/>
        <w:jc w:val="both"/>
        <w:rPr>
          <w:sz w:val="22"/>
          <w:szCs w:val="22"/>
        </w:rPr>
      </w:pPr>
      <w:r w:rsidRPr="0078687B">
        <w:rPr>
          <w:sz w:val="22"/>
          <w:szCs w:val="22"/>
        </w:rPr>
        <w:t xml:space="preserve">- ____________________. </w:t>
      </w:r>
    </w:p>
    <w:p w14:paraId="61C264E9" w14:textId="77777777" w:rsidR="0078687B" w:rsidRDefault="0078687B" w:rsidP="0078687B">
      <w:pPr>
        <w:pStyle w:val="a8"/>
        <w:jc w:val="both"/>
        <w:rPr>
          <w:sz w:val="22"/>
          <w:szCs w:val="22"/>
        </w:rPr>
      </w:pPr>
    </w:p>
    <w:p w14:paraId="0CE99A60" w14:textId="69EB8627" w:rsidR="004C59FB" w:rsidRPr="0078687B" w:rsidRDefault="0078687B" w:rsidP="0078687B">
      <w:pPr>
        <w:pStyle w:val="a8"/>
        <w:jc w:val="both"/>
        <w:rPr>
          <w:sz w:val="22"/>
          <w:szCs w:val="22"/>
        </w:rPr>
      </w:pPr>
      <w:r>
        <w:rPr>
          <w:sz w:val="22"/>
          <w:szCs w:val="22"/>
        </w:rPr>
        <w:t xml:space="preserve">2.2. </w:t>
      </w:r>
      <w:r w:rsidR="004C59FB" w:rsidRPr="0078687B">
        <w:rPr>
          <w:sz w:val="22"/>
          <w:szCs w:val="22"/>
        </w:rPr>
        <w:t>Передача документов оформляется двусторонним Актом, подписываемым Цедентом и Цессионарием и являющимся неотъемлемой частью настоящего Договора.</w:t>
      </w:r>
    </w:p>
    <w:p w14:paraId="2D992FB6" w14:textId="77777777" w:rsidR="0078687B" w:rsidRDefault="0078687B" w:rsidP="0078687B">
      <w:pPr>
        <w:pStyle w:val="a8"/>
        <w:jc w:val="both"/>
        <w:rPr>
          <w:sz w:val="22"/>
          <w:szCs w:val="22"/>
        </w:rPr>
      </w:pPr>
    </w:p>
    <w:p w14:paraId="78D404FA" w14:textId="3FE11E96" w:rsidR="004C59FB" w:rsidRPr="0078687B" w:rsidRDefault="004C59FB" w:rsidP="0078687B">
      <w:pPr>
        <w:pStyle w:val="a8"/>
        <w:jc w:val="both"/>
        <w:rPr>
          <w:sz w:val="22"/>
          <w:szCs w:val="22"/>
        </w:rPr>
      </w:pPr>
      <w:r w:rsidRPr="0078687B">
        <w:rPr>
          <w:sz w:val="22"/>
          <w:szCs w:val="22"/>
        </w:rPr>
        <w:lastRenderedPageBreak/>
        <w:t>2.</w:t>
      </w:r>
      <w:r w:rsidR="0078687B">
        <w:rPr>
          <w:sz w:val="22"/>
          <w:szCs w:val="22"/>
        </w:rPr>
        <w:t>3</w:t>
      </w:r>
      <w:r w:rsidRPr="0078687B">
        <w:rPr>
          <w:sz w:val="22"/>
          <w:szCs w:val="22"/>
        </w:rPr>
        <w:t xml:space="preserve">. </w:t>
      </w:r>
      <w:r w:rsidRPr="0078687B">
        <w:rPr>
          <w:i/>
          <w:iCs/>
          <w:sz w:val="22"/>
          <w:szCs w:val="22"/>
        </w:rPr>
        <w:t>(выбрать нужное)</w:t>
      </w:r>
    </w:p>
    <w:p w14:paraId="78CFDC2F" w14:textId="1AA988D2" w:rsidR="004C59FB" w:rsidRPr="0078687B" w:rsidRDefault="004C59FB" w:rsidP="0078687B">
      <w:pPr>
        <w:pStyle w:val="a8"/>
        <w:jc w:val="both"/>
        <w:rPr>
          <w:sz w:val="22"/>
          <w:szCs w:val="22"/>
        </w:rPr>
      </w:pPr>
      <w:r w:rsidRPr="0078687B">
        <w:rPr>
          <w:sz w:val="22"/>
          <w:szCs w:val="22"/>
        </w:rPr>
        <w:t>- Цедент обязуется письменно уведомить Должника о состоявшемся переходе прав в срок не позднее _____ (_________) рабочих дней с момента подписания настоящего Договора и представить копию соответствующего уведомления Цессионарию.</w:t>
      </w:r>
    </w:p>
    <w:p w14:paraId="593EF088" w14:textId="501BD03E" w:rsidR="004C59FB" w:rsidRPr="0078687B" w:rsidRDefault="004C59FB" w:rsidP="0078687B">
      <w:pPr>
        <w:pStyle w:val="a8"/>
        <w:jc w:val="both"/>
        <w:rPr>
          <w:sz w:val="22"/>
          <w:szCs w:val="22"/>
        </w:rPr>
      </w:pPr>
      <w:r w:rsidRPr="0078687B">
        <w:rPr>
          <w:sz w:val="22"/>
          <w:szCs w:val="22"/>
        </w:rPr>
        <w:t>- Обязанность по письменному уведомлению Должника о состоявшемся переходе прав несет Цессионарий.</w:t>
      </w:r>
    </w:p>
    <w:p w14:paraId="5E9E7C2D" w14:textId="77777777" w:rsidR="004C59FB" w:rsidRPr="0078687B" w:rsidRDefault="004C59FB" w:rsidP="0078687B">
      <w:pPr>
        <w:pStyle w:val="a8"/>
        <w:jc w:val="both"/>
        <w:rPr>
          <w:sz w:val="22"/>
          <w:szCs w:val="22"/>
        </w:rPr>
      </w:pPr>
    </w:p>
    <w:p w14:paraId="010EC456" w14:textId="2B7225E7" w:rsidR="004C59FB" w:rsidRPr="0078687B" w:rsidRDefault="004C59FB" w:rsidP="0078687B">
      <w:pPr>
        <w:pStyle w:val="a8"/>
        <w:jc w:val="center"/>
        <w:rPr>
          <w:b/>
          <w:bCs/>
          <w:sz w:val="22"/>
          <w:szCs w:val="22"/>
        </w:rPr>
      </w:pPr>
      <w:r w:rsidRPr="0078687B">
        <w:rPr>
          <w:b/>
          <w:bCs/>
          <w:sz w:val="22"/>
          <w:szCs w:val="22"/>
        </w:rPr>
        <w:t>3. Цена уступаемого права (требования) и порядок оплаты</w:t>
      </w:r>
    </w:p>
    <w:p w14:paraId="2E8EBFA1" w14:textId="77777777" w:rsidR="004C59FB" w:rsidRPr="0078687B" w:rsidRDefault="004C59FB" w:rsidP="0078687B">
      <w:pPr>
        <w:pStyle w:val="a8"/>
        <w:jc w:val="both"/>
        <w:rPr>
          <w:sz w:val="22"/>
          <w:szCs w:val="22"/>
        </w:rPr>
      </w:pPr>
    </w:p>
    <w:p w14:paraId="2C9330C1" w14:textId="078C1DBD" w:rsidR="00C7628C" w:rsidRPr="0078687B" w:rsidRDefault="004C59FB" w:rsidP="0078687B">
      <w:pPr>
        <w:pStyle w:val="a8"/>
        <w:jc w:val="both"/>
        <w:rPr>
          <w:sz w:val="22"/>
          <w:szCs w:val="22"/>
        </w:rPr>
      </w:pPr>
      <w:bookmarkStart w:id="3" w:name="Par41"/>
      <w:bookmarkEnd w:id="3"/>
      <w:r w:rsidRPr="0078687B">
        <w:rPr>
          <w:sz w:val="22"/>
          <w:szCs w:val="22"/>
        </w:rPr>
        <w:t xml:space="preserve">3.1. В счет оплаты уступаемого права (требования) Цессионарий обязуется уплатить Цеденту сумму в размере _____ (__________) руб. </w:t>
      </w:r>
      <w:r w:rsidR="00C7628C" w:rsidRPr="0078687B">
        <w:rPr>
          <w:i/>
          <w:iCs/>
          <w:sz w:val="22"/>
          <w:szCs w:val="22"/>
        </w:rPr>
        <w:t>(выбрать нужное)</w:t>
      </w:r>
    </w:p>
    <w:p w14:paraId="11742173" w14:textId="77777777" w:rsidR="00C7628C" w:rsidRPr="0078687B" w:rsidRDefault="00C7628C" w:rsidP="0078687B">
      <w:pPr>
        <w:pStyle w:val="a8"/>
        <w:jc w:val="both"/>
        <w:rPr>
          <w:sz w:val="22"/>
          <w:szCs w:val="22"/>
        </w:rPr>
      </w:pPr>
      <w:r w:rsidRPr="0078687B">
        <w:rPr>
          <w:sz w:val="22"/>
          <w:szCs w:val="22"/>
        </w:rPr>
        <w:t xml:space="preserve">- </w:t>
      </w:r>
      <w:r w:rsidR="004C59FB" w:rsidRPr="0078687B">
        <w:rPr>
          <w:sz w:val="22"/>
          <w:szCs w:val="22"/>
        </w:rPr>
        <w:t xml:space="preserve">в том числе НДС  _____ (__________) руб. </w:t>
      </w:r>
    </w:p>
    <w:p w14:paraId="355A59A8" w14:textId="11195DA6" w:rsidR="004C59FB" w:rsidRPr="0078687B" w:rsidRDefault="00C7628C" w:rsidP="0078687B">
      <w:pPr>
        <w:pStyle w:val="a8"/>
        <w:jc w:val="both"/>
        <w:rPr>
          <w:sz w:val="22"/>
          <w:szCs w:val="22"/>
        </w:rPr>
      </w:pPr>
      <w:r w:rsidRPr="0078687B">
        <w:rPr>
          <w:sz w:val="22"/>
          <w:szCs w:val="22"/>
        </w:rPr>
        <w:t xml:space="preserve">- НДС не облагается </w:t>
      </w:r>
      <w:r w:rsidR="004C59FB" w:rsidRPr="0078687B">
        <w:rPr>
          <w:i/>
          <w:iCs/>
          <w:sz w:val="22"/>
          <w:szCs w:val="22"/>
        </w:rPr>
        <w:t>(</w:t>
      </w:r>
      <w:r w:rsidRPr="0078687B">
        <w:rPr>
          <w:i/>
          <w:iCs/>
          <w:sz w:val="22"/>
          <w:szCs w:val="22"/>
        </w:rPr>
        <w:t>Е</w:t>
      </w:r>
      <w:r w:rsidR="004C59FB" w:rsidRPr="0078687B">
        <w:rPr>
          <w:i/>
          <w:iCs/>
          <w:sz w:val="22"/>
          <w:szCs w:val="22"/>
        </w:rPr>
        <w:t xml:space="preserve">сли уступается право (требование) из заемного обязательства </w:t>
      </w:r>
      <w:r w:rsidRPr="0078687B">
        <w:rPr>
          <w:i/>
          <w:iCs/>
          <w:sz w:val="22"/>
          <w:szCs w:val="22"/>
        </w:rPr>
        <w:t xml:space="preserve">- </w:t>
      </w:r>
      <w:proofErr w:type="spellStart"/>
      <w:r w:rsidRPr="0078687B">
        <w:rPr>
          <w:i/>
          <w:iCs/>
          <w:sz w:val="22"/>
          <w:szCs w:val="22"/>
        </w:rPr>
        <w:t>пп</w:t>
      </w:r>
      <w:proofErr w:type="spellEnd"/>
      <w:r w:rsidRPr="0078687B">
        <w:rPr>
          <w:i/>
          <w:iCs/>
          <w:sz w:val="22"/>
          <w:szCs w:val="22"/>
        </w:rPr>
        <w:t>. 26 п. 3 ст. 149 Налогового кодекса Российской Федерации</w:t>
      </w:r>
      <w:r w:rsidR="004C59FB" w:rsidRPr="0078687B">
        <w:rPr>
          <w:i/>
          <w:iCs/>
          <w:sz w:val="22"/>
          <w:szCs w:val="22"/>
        </w:rPr>
        <w:t>)</w:t>
      </w:r>
      <w:r w:rsidR="004C59FB" w:rsidRPr="0078687B">
        <w:rPr>
          <w:sz w:val="22"/>
          <w:szCs w:val="22"/>
        </w:rPr>
        <w:t>.</w:t>
      </w:r>
    </w:p>
    <w:p w14:paraId="53B3D27C" w14:textId="77777777" w:rsidR="004C59FB" w:rsidRPr="0078687B" w:rsidRDefault="004C59FB" w:rsidP="0078687B">
      <w:pPr>
        <w:pStyle w:val="a8"/>
        <w:jc w:val="both"/>
        <w:rPr>
          <w:sz w:val="22"/>
          <w:szCs w:val="22"/>
        </w:rPr>
      </w:pPr>
    </w:p>
    <w:p w14:paraId="349EBA63" w14:textId="704EABA4" w:rsidR="004C59FB" w:rsidRPr="0078687B" w:rsidRDefault="004C59FB" w:rsidP="0078687B">
      <w:pPr>
        <w:pStyle w:val="a8"/>
        <w:jc w:val="both"/>
        <w:rPr>
          <w:sz w:val="22"/>
          <w:szCs w:val="22"/>
        </w:rPr>
      </w:pPr>
      <w:bookmarkStart w:id="4" w:name="Par45"/>
      <w:bookmarkEnd w:id="4"/>
      <w:r w:rsidRPr="0078687B">
        <w:rPr>
          <w:sz w:val="22"/>
          <w:szCs w:val="22"/>
        </w:rPr>
        <w:t>3.2. Сумма, указанная в</w:t>
      </w:r>
      <w:r w:rsidR="00C7628C" w:rsidRPr="0078687B">
        <w:rPr>
          <w:sz w:val="22"/>
          <w:szCs w:val="22"/>
        </w:rPr>
        <w:t xml:space="preserve"> п. 3.1 настоящего Договора</w:t>
      </w:r>
      <w:r w:rsidRPr="0078687B">
        <w:rPr>
          <w:sz w:val="22"/>
          <w:szCs w:val="22"/>
        </w:rPr>
        <w:t xml:space="preserve">, уплачивается в следующем порядке </w:t>
      </w:r>
      <w:r w:rsidRPr="0078687B">
        <w:rPr>
          <w:i/>
          <w:iCs/>
          <w:sz w:val="22"/>
          <w:szCs w:val="22"/>
        </w:rPr>
        <w:t>(выбрать нужное, возможно установление другого порядка оплаты)</w:t>
      </w:r>
      <w:r w:rsidRPr="0078687B">
        <w:rPr>
          <w:sz w:val="22"/>
          <w:szCs w:val="22"/>
        </w:rPr>
        <w:t>:</w:t>
      </w:r>
    </w:p>
    <w:p w14:paraId="48612B8D" w14:textId="2A9F2F2F" w:rsidR="004C59FB" w:rsidRPr="0078687B" w:rsidRDefault="004C59FB" w:rsidP="0078687B">
      <w:pPr>
        <w:pStyle w:val="a8"/>
        <w:jc w:val="both"/>
        <w:rPr>
          <w:sz w:val="22"/>
          <w:szCs w:val="22"/>
        </w:rPr>
      </w:pPr>
      <w:r w:rsidRPr="0078687B">
        <w:rPr>
          <w:sz w:val="22"/>
          <w:szCs w:val="22"/>
        </w:rPr>
        <w:t xml:space="preserve">- единовременно, в срок до </w:t>
      </w:r>
      <w:r w:rsidR="00C7628C" w:rsidRPr="0078687B">
        <w:rPr>
          <w:sz w:val="22"/>
          <w:szCs w:val="22"/>
        </w:rPr>
        <w:t>«</w:t>
      </w:r>
      <w:r w:rsidRPr="0078687B">
        <w:rPr>
          <w:sz w:val="22"/>
          <w:szCs w:val="22"/>
        </w:rPr>
        <w:t>___</w:t>
      </w:r>
      <w:r w:rsidR="00C7628C" w:rsidRPr="0078687B">
        <w:rPr>
          <w:sz w:val="22"/>
          <w:szCs w:val="22"/>
        </w:rPr>
        <w:t>»</w:t>
      </w:r>
      <w:r w:rsidRPr="0078687B">
        <w:rPr>
          <w:sz w:val="22"/>
          <w:szCs w:val="22"/>
        </w:rPr>
        <w:t xml:space="preserve"> __________ _____ г.</w:t>
      </w:r>
    </w:p>
    <w:p w14:paraId="52D093EB" w14:textId="0356E6EA" w:rsidR="004C59FB" w:rsidRPr="0078687B" w:rsidRDefault="004C59FB" w:rsidP="0078687B">
      <w:pPr>
        <w:pStyle w:val="a8"/>
        <w:jc w:val="both"/>
        <w:rPr>
          <w:sz w:val="22"/>
          <w:szCs w:val="22"/>
        </w:rPr>
      </w:pPr>
      <w:r w:rsidRPr="0078687B">
        <w:rPr>
          <w:sz w:val="22"/>
          <w:szCs w:val="22"/>
        </w:rPr>
        <w:t xml:space="preserve">- следующими частями: __ (__________) процентов - в срок до </w:t>
      </w:r>
      <w:r w:rsidR="00C7628C" w:rsidRPr="0078687B">
        <w:rPr>
          <w:sz w:val="22"/>
          <w:szCs w:val="22"/>
        </w:rPr>
        <w:t>«</w:t>
      </w:r>
      <w:r w:rsidRPr="0078687B">
        <w:rPr>
          <w:sz w:val="22"/>
          <w:szCs w:val="22"/>
        </w:rPr>
        <w:t>___</w:t>
      </w:r>
      <w:r w:rsidR="00C7628C" w:rsidRPr="0078687B">
        <w:rPr>
          <w:sz w:val="22"/>
          <w:szCs w:val="22"/>
        </w:rPr>
        <w:t>»</w:t>
      </w:r>
      <w:r w:rsidRPr="0078687B">
        <w:rPr>
          <w:sz w:val="22"/>
          <w:szCs w:val="22"/>
        </w:rPr>
        <w:t xml:space="preserve"> __________ _____ г., оставшиеся ____ (__________) процентов - в срок до </w:t>
      </w:r>
      <w:r w:rsidR="00C7628C" w:rsidRPr="0078687B">
        <w:rPr>
          <w:sz w:val="22"/>
          <w:szCs w:val="22"/>
        </w:rPr>
        <w:t>«</w:t>
      </w:r>
      <w:r w:rsidRPr="0078687B">
        <w:rPr>
          <w:sz w:val="22"/>
          <w:szCs w:val="22"/>
        </w:rPr>
        <w:t>___</w:t>
      </w:r>
      <w:r w:rsidR="00C7628C" w:rsidRPr="0078687B">
        <w:rPr>
          <w:sz w:val="22"/>
          <w:szCs w:val="22"/>
        </w:rPr>
        <w:t>»</w:t>
      </w:r>
      <w:r w:rsidRPr="0078687B">
        <w:rPr>
          <w:sz w:val="22"/>
          <w:szCs w:val="22"/>
        </w:rPr>
        <w:t xml:space="preserve"> __________ _____ г.</w:t>
      </w:r>
    </w:p>
    <w:p w14:paraId="6FC9BD84" w14:textId="77777777" w:rsidR="0078687B" w:rsidRDefault="0078687B" w:rsidP="0078687B">
      <w:pPr>
        <w:pStyle w:val="a8"/>
        <w:jc w:val="both"/>
        <w:rPr>
          <w:sz w:val="22"/>
          <w:szCs w:val="22"/>
        </w:rPr>
      </w:pPr>
    </w:p>
    <w:p w14:paraId="26C77417" w14:textId="3A5F298C" w:rsidR="004C59FB" w:rsidRPr="0078687B" w:rsidRDefault="004C59FB" w:rsidP="0078687B">
      <w:pPr>
        <w:pStyle w:val="a8"/>
        <w:jc w:val="both"/>
        <w:rPr>
          <w:sz w:val="22"/>
          <w:szCs w:val="22"/>
        </w:rPr>
      </w:pPr>
      <w:r w:rsidRPr="0078687B">
        <w:rPr>
          <w:sz w:val="22"/>
          <w:szCs w:val="22"/>
        </w:rPr>
        <w:t>3.3. Проценты на сумму оплаты по Договору</w:t>
      </w:r>
      <w:r w:rsidR="00C7628C" w:rsidRPr="0078687B">
        <w:rPr>
          <w:sz w:val="22"/>
          <w:szCs w:val="22"/>
        </w:rPr>
        <w:t>, указанному в п. 1.1,</w:t>
      </w:r>
      <w:r w:rsidRPr="0078687B">
        <w:rPr>
          <w:sz w:val="22"/>
          <w:szCs w:val="22"/>
        </w:rPr>
        <w:t xml:space="preserve"> не начисляются и не уплачиваются.</w:t>
      </w:r>
    </w:p>
    <w:p w14:paraId="0CE499EB" w14:textId="77777777" w:rsidR="0078687B" w:rsidRDefault="0078687B" w:rsidP="0078687B">
      <w:pPr>
        <w:pStyle w:val="a8"/>
        <w:jc w:val="both"/>
        <w:rPr>
          <w:sz w:val="22"/>
          <w:szCs w:val="22"/>
        </w:rPr>
      </w:pPr>
    </w:p>
    <w:p w14:paraId="4CBD6867" w14:textId="2978731B" w:rsidR="004C59FB" w:rsidRPr="0078687B" w:rsidRDefault="004C59FB" w:rsidP="0078687B">
      <w:pPr>
        <w:pStyle w:val="a8"/>
        <w:jc w:val="both"/>
        <w:rPr>
          <w:sz w:val="22"/>
          <w:szCs w:val="22"/>
        </w:rPr>
      </w:pPr>
      <w:r w:rsidRPr="0078687B">
        <w:rPr>
          <w:sz w:val="22"/>
          <w:szCs w:val="22"/>
        </w:rPr>
        <w:t xml:space="preserve">3.4. Все расчеты по </w:t>
      </w:r>
      <w:r w:rsidR="00C7628C" w:rsidRPr="0078687B">
        <w:rPr>
          <w:sz w:val="22"/>
          <w:szCs w:val="22"/>
        </w:rPr>
        <w:t xml:space="preserve">настоящему Договору </w:t>
      </w:r>
      <w:r w:rsidRPr="0078687B">
        <w:rPr>
          <w:sz w:val="22"/>
          <w:szCs w:val="22"/>
        </w:rPr>
        <w:t xml:space="preserve">производятся в безналичном порядке путем перечисления денежных средств на расчетный счет </w:t>
      </w:r>
      <w:r w:rsidR="008F28E5" w:rsidRPr="0078687B">
        <w:rPr>
          <w:sz w:val="22"/>
          <w:szCs w:val="22"/>
        </w:rPr>
        <w:t>Ц</w:t>
      </w:r>
      <w:r w:rsidRPr="0078687B">
        <w:rPr>
          <w:sz w:val="22"/>
          <w:szCs w:val="22"/>
        </w:rPr>
        <w:t>едента.</w:t>
      </w:r>
    </w:p>
    <w:p w14:paraId="25ED408C" w14:textId="77777777" w:rsidR="0078687B" w:rsidRDefault="0078687B" w:rsidP="0078687B">
      <w:pPr>
        <w:pStyle w:val="a8"/>
        <w:jc w:val="both"/>
        <w:rPr>
          <w:sz w:val="22"/>
          <w:szCs w:val="22"/>
        </w:rPr>
      </w:pPr>
    </w:p>
    <w:p w14:paraId="195B0D4A" w14:textId="38F18E4F" w:rsidR="004C59FB" w:rsidRPr="0078687B" w:rsidRDefault="004C59FB" w:rsidP="0078687B">
      <w:pPr>
        <w:pStyle w:val="a8"/>
        <w:jc w:val="both"/>
        <w:rPr>
          <w:sz w:val="22"/>
          <w:szCs w:val="22"/>
        </w:rPr>
      </w:pPr>
      <w:r w:rsidRPr="0078687B">
        <w:rPr>
          <w:sz w:val="22"/>
          <w:szCs w:val="22"/>
        </w:rPr>
        <w:t xml:space="preserve">3.5. Обязательства </w:t>
      </w:r>
      <w:r w:rsidR="008F28E5" w:rsidRPr="0078687B">
        <w:rPr>
          <w:sz w:val="22"/>
          <w:szCs w:val="22"/>
        </w:rPr>
        <w:t>Ц</w:t>
      </w:r>
      <w:r w:rsidRPr="0078687B">
        <w:rPr>
          <w:sz w:val="22"/>
          <w:szCs w:val="22"/>
        </w:rPr>
        <w:t xml:space="preserve">ессионария по оплате считаются исполненными </w:t>
      </w:r>
      <w:r w:rsidR="008F28E5" w:rsidRPr="0078687B">
        <w:rPr>
          <w:sz w:val="22"/>
          <w:szCs w:val="22"/>
        </w:rPr>
        <w:t>в момент зачисления д</w:t>
      </w:r>
      <w:r w:rsidRPr="0078687B">
        <w:rPr>
          <w:sz w:val="22"/>
          <w:szCs w:val="22"/>
        </w:rPr>
        <w:t xml:space="preserve">енежных средств на </w:t>
      </w:r>
      <w:r w:rsidR="008F28E5" w:rsidRPr="0078687B">
        <w:rPr>
          <w:sz w:val="22"/>
          <w:szCs w:val="22"/>
        </w:rPr>
        <w:t>расчетный счет Ц</w:t>
      </w:r>
      <w:r w:rsidRPr="0078687B">
        <w:rPr>
          <w:sz w:val="22"/>
          <w:szCs w:val="22"/>
        </w:rPr>
        <w:t xml:space="preserve">едента </w:t>
      </w:r>
      <w:r w:rsidRPr="0078687B">
        <w:rPr>
          <w:i/>
          <w:iCs/>
          <w:sz w:val="22"/>
          <w:szCs w:val="22"/>
        </w:rPr>
        <w:t>(возможно установление другого момента признания обязательств по оплате исполненными)</w:t>
      </w:r>
      <w:r w:rsidRPr="0078687B">
        <w:rPr>
          <w:sz w:val="22"/>
          <w:szCs w:val="22"/>
        </w:rPr>
        <w:t>.</w:t>
      </w:r>
    </w:p>
    <w:p w14:paraId="55198980" w14:textId="77777777" w:rsidR="004C59FB" w:rsidRPr="0078687B" w:rsidRDefault="004C59FB" w:rsidP="0078687B">
      <w:pPr>
        <w:pStyle w:val="a8"/>
        <w:jc w:val="both"/>
        <w:rPr>
          <w:sz w:val="22"/>
          <w:szCs w:val="22"/>
        </w:rPr>
      </w:pPr>
    </w:p>
    <w:p w14:paraId="4FBCE77D" w14:textId="71DB2DC4" w:rsidR="004C59FB" w:rsidRPr="0078687B" w:rsidRDefault="004C59FB" w:rsidP="0078687B">
      <w:pPr>
        <w:pStyle w:val="a8"/>
        <w:jc w:val="center"/>
        <w:rPr>
          <w:b/>
          <w:bCs/>
          <w:sz w:val="22"/>
          <w:szCs w:val="22"/>
        </w:rPr>
      </w:pPr>
      <w:r w:rsidRPr="0078687B">
        <w:rPr>
          <w:b/>
          <w:bCs/>
          <w:sz w:val="22"/>
          <w:szCs w:val="22"/>
        </w:rPr>
        <w:t>4. О</w:t>
      </w:r>
      <w:r w:rsidR="008F28E5" w:rsidRPr="0078687B">
        <w:rPr>
          <w:b/>
          <w:bCs/>
          <w:sz w:val="22"/>
          <w:szCs w:val="22"/>
        </w:rPr>
        <w:t>тветственность Сторон</w:t>
      </w:r>
    </w:p>
    <w:p w14:paraId="1D098725" w14:textId="77777777" w:rsidR="004C59FB" w:rsidRPr="0078687B" w:rsidRDefault="004C59FB" w:rsidP="0078687B">
      <w:pPr>
        <w:pStyle w:val="a8"/>
        <w:jc w:val="both"/>
        <w:rPr>
          <w:sz w:val="22"/>
          <w:szCs w:val="22"/>
        </w:rPr>
      </w:pPr>
    </w:p>
    <w:p w14:paraId="11925D07" w14:textId="67401AA6" w:rsidR="004C59FB" w:rsidRPr="0078687B" w:rsidRDefault="004C59FB" w:rsidP="0078687B">
      <w:pPr>
        <w:pStyle w:val="a8"/>
        <w:jc w:val="both"/>
        <w:rPr>
          <w:sz w:val="22"/>
          <w:szCs w:val="22"/>
        </w:rPr>
      </w:pPr>
      <w:r w:rsidRPr="0078687B">
        <w:rPr>
          <w:sz w:val="22"/>
          <w:szCs w:val="22"/>
        </w:rPr>
        <w:t xml:space="preserve">4.1. </w:t>
      </w:r>
      <w:r w:rsidR="008F28E5" w:rsidRPr="0078687B">
        <w:rPr>
          <w:sz w:val="22"/>
          <w:szCs w:val="22"/>
        </w:rPr>
        <w:t>Ц</w:t>
      </w:r>
      <w:r w:rsidRPr="0078687B">
        <w:rPr>
          <w:sz w:val="22"/>
          <w:szCs w:val="22"/>
        </w:rPr>
        <w:t xml:space="preserve">едент отвечает перед </w:t>
      </w:r>
      <w:r w:rsidR="008F28E5" w:rsidRPr="0078687B">
        <w:rPr>
          <w:sz w:val="22"/>
          <w:szCs w:val="22"/>
        </w:rPr>
        <w:t>Це</w:t>
      </w:r>
      <w:r w:rsidRPr="0078687B">
        <w:rPr>
          <w:sz w:val="22"/>
          <w:szCs w:val="22"/>
        </w:rPr>
        <w:t>ссионарием за недействительность переданного ему требования.</w:t>
      </w:r>
    </w:p>
    <w:p w14:paraId="2729B9F9" w14:textId="77777777" w:rsidR="0078687B" w:rsidRDefault="0078687B" w:rsidP="0078687B">
      <w:pPr>
        <w:pStyle w:val="a8"/>
        <w:jc w:val="both"/>
        <w:rPr>
          <w:sz w:val="22"/>
          <w:szCs w:val="22"/>
        </w:rPr>
      </w:pPr>
    </w:p>
    <w:p w14:paraId="37078D11" w14:textId="19D1F827" w:rsidR="004C59FB" w:rsidRPr="0078687B" w:rsidRDefault="008F28E5" w:rsidP="0078687B">
      <w:pPr>
        <w:pStyle w:val="a8"/>
        <w:jc w:val="both"/>
        <w:rPr>
          <w:sz w:val="22"/>
          <w:szCs w:val="22"/>
        </w:rPr>
      </w:pPr>
      <w:r w:rsidRPr="0078687B">
        <w:rPr>
          <w:sz w:val="22"/>
          <w:szCs w:val="22"/>
        </w:rPr>
        <w:t>4.2. Ц</w:t>
      </w:r>
      <w:r w:rsidR="004C59FB" w:rsidRPr="0078687B">
        <w:rPr>
          <w:sz w:val="22"/>
          <w:szCs w:val="22"/>
        </w:rPr>
        <w:t xml:space="preserve">едент </w:t>
      </w:r>
      <w:r w:rsidR="004C59FB" w:rsidRPr="0078687B">
        <w:rPr>
          <w:i/>
          <w:iCs/>
          <w:sz w:val="22"/>
          <w:szCs w:val="22"/>
        </w:rPr>
        <w:t>(выбрать нужное)</w:t>
      </w:r>
    </w:p>
    <w:p w14:paraId="1AF9CDF4" w14:textId="77777777" w:rsidR="0078687B" w:rsidRDefault="0078687B" w:rsidP="0078687B">
      <w:pPr>
        <w:pStyle w:val="a8"/>
        <w:jc w:val="both"/>
        <w:rPr>
          <w:sz w:val="22"/>
          <w:szCs w:val="22"/>
        </w:rPr>
      </w:pPr>
    </w:p>
    <w:p w14:paraId="37BB8F81" w14:textId="052942F1" w:rsidR="004C59FB" w:rsidRPr="0078687B" w:rsidRDefault="004C59FB" w:rsidP="0078687B">
      <w:pPr>
        <w:pStyle w:val="a8"/>
        <w:jc w:val="both"/>
        <w:rPr>
          <w:sz w:val="22"/>
          <w:szCs w:val="22"/>
        </w:rPr>
      </w:pPr>
      <w:r w:rsidRPr="0078687B">
        <w:rPr>
          <w:sz w:val="22"/>
          <w:szCs w:val="22"/>
        </w:rPr>
        <w:t xml:space="preserve">- не несет ответственности перед </w:t>
      </w:r>
      <w:r w:rsidR="008F28E5" w:rsidRPr="0078687B">
        <w:rPr>
          <w:sz w:val="22"/>
          <w:szCs w:val="22"/>
        </w:rPr>
        <w:t>Ц</w:t>
      </w:r>
      <w:r w:rsidRPr="0078687B">
        <w:rPr>
          <w:sz w:val="22"/>
          <w:szCs w:val="22"/>
        </w:rPr>
        <w:t>ессионарием за неисполнение или ненадлежащее исполнение переданного ему требования Должником.</w:t>
      </w:r>
    </w:p>
    <w:p w14:paraId="58CC421B" w14:textId="77777777" w:rsidR="0078687B" w:rsidRDefault="0078687B" w:rsidP="0078687B">
      <w:pPr>
        <w:pStyle w:val="a8"/>
        <w:jc w:val="both"/>
        <w:rPr>
          <w:sz w:val="22"/>
          <w:szCs w:val="22"/>
        </w:rPr>
      </w:pPr>
    </w:p>
    <w:p w14:paraId="317D28E6" w14:textId="7C5EB82B" w:rsidR="004C59FB" w:rsidRPr="0078687B" w:rsidRDefault="004C59FB" w:rsidP="0078687B">
      <w:pPr>
        <w:pStyle w:val="a8"/>
        <w:jc w:val="both"/>
        <w:rPr>
          <w:sz w:val="22"/>
          <w:szCs w:val="22"/>
        </w:rPr>
      </w:pPr>
      <w:r w:rsidRPr="0078687B">
        <w:rPr>
          <w:sz w:val="22"/>
          <w:szCs w:val="22"/>
        </w:rPr>
        <w:t xml:space="preserve">- отвечает за неисполнение или ненадлежащее исполнение Должником переданного </w:t>
      </w:r>
      <w:r w:rsidR="008F28E5" w:rsidRPr="0078687B">
        <w:rPr>
          <w:sz w:val="22"/>
          <w:szCs w:val="22"/>
        </w:rPr>
        <w:t>Ц</w:t>
      </w:r>
      <w:r w:rsidRPr="0078687B">
        <w:rPr>
          <w:sz w:val="22"/>
          <w:szCs w:val="22"/>
        </w:rPr>
        <w:t xml:space="preserve">ессионарию требования в связи с тем, что </w:t>
      </w:r>
      <w:r w:rsidR="008F28E5" w:rsidRPr="0078687B">
        <w:rPr>
          <w:sz w:val="22"/>
          <w:szCs w:val="22"/>
        </w:rPr>
        <w:t>Ц</w:t>
      </w:r>
      <w:r w:rsidRPr="0078687B">
        <w:rPr>
          <w:sz w:val="22"/>
          <w:szCs w:val="22"/>
        </w:rPr>
        <w:t xml:space="preserve">едент принимает на себя поручительство за Должника перед </w:t>
      </w:r>
      <w:r w:rsidR="008F28E5" w:rsidRPr="0078687B">
        <w:rPr>
          <w:sz w:val="22"/>
          <w:szCs w:val="22"/>
        </w:rPr>
        <w:t>Ц</w:t>
      </w:r>
      <w:r w:rsidRPr="0078687B">
        <w:rPr>
          <w:sz w:val="22"/>
          <w:szCs w:val="22"/>
        </w:rPr>
        <w:t>ессионарием на следующих условиях:</w:t>
      </w:r>
    </w:p>
    <w:p w14:paraId="2996BBA6" w14:textId="20B290E6" w:rsidR="004C59FB" w:rsidRPr="0078687B" w:rsidRDefault="008F28E5" w:rsidP="0078687B">
      <w:pPr>
        <w:pStyle w:val="a8"/>
        <w:numPr>
          <w:ilvl w:val="0"/>
          <w:numId w:val="11"/>
        </w:numPr>
        <w:jc w:val="both"/>
        <w:rPr>
          <w:sz w:val="22"/>
          <w:szCs w:val="22"/>
        </w:rPr>
      </w:pPr>
      <w:r w:rsidRPr="0078687B">
        <w:rPr>
          <w:sz w:val="22"/>
          <w:szCs w:val="22"/>
        </w:rPr>
        <w:t>Ц</w:t>
      </w:r>
      <w:r w:rsidR="004C59FB" w:rsidRPr="0078687B">
        <w:rPr>
          <w:sz w:val="22"/>
          <w:szCs w:val="22"/>
        </w:rPr>
        <w:t>едент отвечает солидарно и в полном объеме за неисполнение или ненадлежащее исполнение Должником требования;</w:t>
      </w:r>
    </w:p>
    <w:p w14:paraId="16A99CB5" w14:textId="6C075439" w:rsidR="004C59FB" w:rsidRPr="0078687B" w:rsidRDefault="004C59FB" w:rsidP="0078687B">
      <w:pPr>
        <w:pStyle w:val="a8"/>
        <w:numPr>
          <w:ilvl w:val="0"/>
          <w:numId w:val="11"/>
        </w:numPr>
        <w:jc w:val="both"/>
        <w:rPr>
          <w:sz w:val="22"/>
          <w:szCs w:val="22"/>
        </w:rPr>
      </w:pPr>
      <w:r w:rsidRPr="0078687B">
        <w:rPr>
          <w:sz w:val="22"/>
          <w:szCs w:val="22"/>
        </w:rPr>
        <w:t xml:space="preserve">поручительство выдается на срок до </w:t>
      </w:r>
      <w:r w:rsidR="008F28E5" w:rsidRPr="0078687B">
        <w:rPr>
          <w:sz w:val="22"/>
          <w:szCs w:val="22"/>
        </w:rPr>
        <w:t>«</w:t>
      </w:r>
      <w:r w:rsidRPr="0078687B">
        <w:rPr>
          <w:sz w:val="22"/>
          <w:szCs w:val="22"/>
        </w:rPr>
        <w:t>___</w:t>
      </w:r>
      <w:r w:rsidR="008F28E5" w:rsidRPr="0078687B">
        <w:rPr>
          <w:sz w:val="22"/>
          <w:szCs w:val="22"/>
        </w:rPr>
        <w:t>»</w:t>
      </w:r>
      <w:r w:rsidRPr="0078687B">
        <w:rPr>
          <w:sz w:val="22"/>
          <w:szCs w:val="22"/>
        </w:rPr>
        <w:t xml:space="preserve"> __________ _____ г.;</w:t>
      </w:r>
    </w:p>
    <w:p w14:paraId="03ED9796" w14:textId="088C31B1" w:rsidR="004C59FB" w:rsidRPr="0078687B" w:rsidRDefault="004C59FB" w:rsidP="0078687B">
      <w:pPr>
        <w:pStyle w:val="a8"/>
        <w:numPr>
          <w:ilvl w:val="0"/>
          <w:numId w:val="11"/>
        </w:numPr>
        <w:jc w:val="both"/>
        <w:rPr>
          <w:sz w:val="22"/>
          <w:szCs w:val="22"/>
        </w:rPr>
      </w:pPr>
      <w:r w:rsidRPr="0078687B">
        <w:rPr>
          <w:sz w:val="22"/>
          <w:szCs w:val="22"/>
        </w:rPr>
        <w:t>__________________________.</w:t>
      </w:r>
    </w:p>
    <w:p w14:paraId="35D3AFCE" w14:textId="77777777" w:rsidR="0078687B" w:rsidRDefault="0078687B" w:rsidP="0078687B">
      <w:pPr>
        <w:pStyle w:val="a8"/>
        <w:jc w:val="both"/>
        <w:rPr>
          <w:sz w:val="22"/>
          <w:szCs w:val="22"/>
        </w:rPr>
      </w:pPr>
    </w:p>
    <w:p w14:paraId="4CDD0213" w14:textId="2F10E2A5" w:rsidR="004C59FB" w:rsidRPr="0078687B" w:rsidRDefault="004C59FB" w:rsidP="0078687B">
      <w:pPr>
        <w:pStyle w:val="a8"/>
        <w:jc w:val="both"/>
        <w:rPr>
          <w:sz w:val="22"/>
          <w:szCs w:val="22"/>
        </w:rPr>
      </w:pPr>
      <w:r w:rsidRPr="0078687B">
        <w:rPr>
          <w:sz w:val="22"/>
          <w:szCs w:val="22"/>
        </w:rPr>
        <w:t>4.</w:t>
      </w:r>
      <w:r w:rsidR="008F28E5" w:rsidRPr="0078687B">
        <w:rPr>
          <w:sz w:val="22"/>
          <w:szCs w:val="22"/>
        </w:rPr>
        <w:t>3</w:t>
      </w:r>
      <w:r w:rsidRPr="0078687B">
        <w:rPr>
          <w:sz w:val="22"/>
          <w:szCs w:val="22"/>
        </w:rPr>
        <w:t xml:space="preserve">. За нарушение сроков оплаты </w:t>
      </w:r>
      <w:r w:rsidR="008F28E5" w:rsidRPr="0078687B">
        <w:rPr>
          <w:sz w:val="22"/>
          <w:szCs w:val="22"/>
        </w:rPr>
        <w:t>Ц</w:t>
      </w:r>
      <w:r w:rsidRPr="0078687B">
        <w:rPr>
          <w:sz w:val="22"/>
          <w:szCs w:val="22"/>
        </w:rPr>
        <w:t xml:space="preserve">едент вправе </w:t>
      </w:r>
      <w:r w:rsidR="008F28E5" w:rsidRPr="0078687B">
        <w:rPr>
          <w:sz w:val="22"/>
          <w:szCs w:val="22"/>
        </w:rPr>
        <w:t>по</w:t>
      </w:r>
      <w:r w:rsidRPr="0078687B">
        <w:rPr>
          <w:sz w:val="22"/>
          <w:szCs w:val="22"/>
        </w:rPr>
        <w:t xml:space="preserve">требовать </w:t>
      </w:r>
      <w:r w:rsidR="008F28E5" w:rsidRPr="0078687B">
        <w:rPr>
          <w:sz w:val="22"/>
          <w:szCs w:val="22"/>
        </w:rPr>
        <w:t>от Ц</w:t>
      </w:r>
      <w:r w:rsidRPr="0078687B">
        <w:rPr>
          <w:sz w:val="22"/>
          <w:szCs w:val="22"/>
        </w:rPr>
        <w:t xml:space="preserve">ессионария уплаты неустойки в размере _____ (___________) процентов от не уплаченной </w:t>
      </w:r>
      <w:r w:rsidR="008F28E5" w:rsidRPr="0078687B">
        <w:rPr>
          <w:sz w:val="22"/>
          <w:szCs w:val="22"/>
        </w:rPr>
        <w:t>в срок</w:t>
      </w:r>
      <w:r w:rsidRPr="0078687B">
        <w:rPr>
          <w:sz w:val="22"/>
          <w:szCs w:val="22"/>
        </w:rPr>
        <w:t xml:space="preserve"> суммы за каждый день просрочки.</w:t>
      </w:r>
    </w:p>
    <w:p w14:paraId="11F9D1F5" w14:textId="77777777" w:rsidR="0078687B" w:rsidRDefault="0078687B" w:rsidP="0078687B">
      <w:pPr>
        <w:pStyle w:val="a8"/>
        <w:jc w:val="both"/>
        <w:rPr>
          <w:sz w:val="22"/>
          <w:szCs w:val="22"/>
        </w:rPr>
      </w:pPr>
    </w:p>
    <w:p w14:paraId="55A56FAA" w14:textId="150C3FD7" w:rsidR="004C59FB" w:rsidRPr="0078687B" w:rsidRDefault="004C59FB" w:rsidP="0078687B">
      <w:pPr>
        <w:pStyle w:val="a8"/>
        <w:jc w:val="both"/>
        <w:rPr>
          <w:sz w:val="22"/>
          <w:szCs w:val="22"/>
        </w:rPr>
      </w:pPr>
      <w:r w:rsidRPr="0078687B">
        <w:rPr>
          <w:sz w:val="22"/>
          <w:szCs w:val="22"/>
        </w:rPr>
        <w:t>4.</w:t>
      </w:r>
      <w:r w:rsidR="008F28E5" w:rsidRPr="0078687B">
        <w:rPr>
          <w:sz w:val="22"/>
          <w:szCs w:val="22"/>
        </w:rPr>
        <w:t>4</w:t>
      </w:r>
      <w:r w:rsidRPr="0078687B">
        <w:rPr>
          <w:sz w:val="22"/>
          <w:szCs w:val="22"/>
        </w:rPr>
        <w:t xml:space="preserve">. За нарушение сроков передачи документов </w:t>
      </w:r>
      <w:r w:rsidR="008F28E5" w:rsidRPr="0078687B">
        <w:rPr>
          <w:sz w:val="22"/>
          <w:szCs w:val="22"/>
        </w:rPr>
        <w:t>Ц</w:t>
      </w:r>
      <w:r w:rsidRPr="0078687B">
        <w:rPr>
          <w:sz w:val="22"/>
          <w:szCs w:val="22"/>
        </w:rPr>
        <w:t xml:space="preserve">ессионарий вправе </w:t>
      </w:r>
      <w:r w:rsidR="008F28E5" w:rsidRPr="0078687B">
        <w:rPr>
          <w:sz w:val="22"/>
          <w:szCs w:val="22"/>
        </w:rPr>
        <w:t>по</w:t>
      </w:r>
      <w:r w:rsidRPr="0078687B">
        <w:rPr>
          <w:sz w:val="22"/>
          <w:szCs w:val="22"/>
        </w:rPr>
        <w:t xml:space="preserve">требовать </w:t>
      </w:r>
      <w:r w:rsidR="008F28E5" w:rsidRPr="0078687B">
        <w:rPr>
          <w:sz w:val="22"/>
          <w:szCs w:val="22"/>
        </w:rPr>
        <w:t>от Ц</w:t>
      </w:r>
      <w:r w:rsidRPr="0078687B">
        <w:rPr>
          <w:sz w:val="22"/>
          <w:szCs w:val="22"/>
        </w:rPr>
        <w:t>едента уплаты неустойки (пеней) в размере _____ (__________) руб. за каждый день просрочки.</w:t>
      </w:r>
    </w:p>
    <w:p w14:paraId="4D075DF1" w14:textId="77777777" w:rsidR="0078687B" w:rsidRDefault="0078687B" w:rsidP="0078687B">
      <w:pPr>
        <w:pStyle w:val="a8"/>
        <w:jc w:val="both"/>
        <w:rPr>
          <w:sz w:val="22"/>
          <w:szCs w:val="22"/>
        </w:rPr>
      </w:pPr>
    </w:p>
    <w:p w14:paraId="46B9A1A7" w14:textId="37F855FB" w:rsidR="004C59FB" w:rsidRPr="0078687B" w:rsidRDefault="004C59FB" w:rsidP="0078687B">
      <w:pPr>
        <w:pStyle w:val="a8"/>
        <w:jc w:val="both"/>
        <w:rPr>
          <w:sz w:val="22"/>
          <w:szCs w:val="22"/>
        </w:rPr>
      </w:pPr>
      <w:r w:rsidRPr="0078687B">
        <w:rPr>
          <w:sz w:val="22"/>
          <w:szCs w:val="22"/>
        </w:rPr>
        <w:t>4.</w:t>
      </w:r>
      <w:r w:rsidR="008F28E5" w:rsidRPr="0078687B">
        <w:rPr>
          <w:sz w:val="22"/>
          <w:szCs w:val="22"/>
        </w:rPr>
        <w:t>5</w:t>
      </w:r>
      <w:r w:rsidRPr="0078687B">
        <w:rPr>
          <w:sz w:val="22"/>
          <w:szCs w:val="22"/>
        </w:rPr>
        <w:t>. Сторона, не исполнившая или ненадлежащим образом исполнившая обязательства по Соглашению, обязана возместить другой Стороне причиненные такими нарушениями убытки.</w:t>
      </w:r>
    </w:p>
    <w:p w14:paraId="0EC9C4F3" w14:textId="77777777" w:rsidR="0078687B" w:rsidRDefault="0078687B" w:rsidP="0078687B">
      <w:pPr>
        <w:pStyle w:val="a8"/>
        <w:jc w:val="both"/>
        <w:rPr>
          <w:sz w:val="22"/>
          <w:szCs w:val="22"/>
        </w:rPr>
      </w:pPr>
    </w:p>
    <w:p w14:paraId="5A7B55CA" w14:textId="2EABC5A3" w:rsidR="004C59FB" w:rsidRPr="0078687B" w:rsidRDefault="004C59FB" w:rsidP="0078687B">
      <w:pPr>
        <w:pStyle w:val="a8"/>
        <w:jc w:val="both"/>
        <w:rPr>
          <w:sz w:val="22"/>
          <w:szCs w:val="22"/>
        </w:rPr>
      </w:pPr>
      <w:r w:rsidRPr="0078687B">
        <w:rPr>
          <w:sz w:val="22"/>
          <w:szCs w:val="22"/>
        </w:rPr>
        <w:lastRenderedPageBreak/>
        <w:t>4.</w:t>
      </w:r>
      <w:r w:rsidR="008F28E5" w:rsidRPr="0078687B">
        <w:rPr>
          <w:sz w:val="22"/>
          <w:szCs w:val="22"/>
        </w:rPr>
        <w:t>6</w:t>
      </w:r>
      <w:r w:rsidRPr="0078687B">
        <w:rPr>
          <w:sz w:val="22"/>
          <w:szCs w:val="22"/>
        </w:rPr>
        <w:t>. Во всех других случаях неисполнения обязательств Стороны несут ответственность в соответствии с законодательством РФ.</w:t>
      </w:r>
    </w:p>
    <w:p w14:paraId="48970338" w14:textId="77777777" w:rsidR="004C59FB" w:rsidRPr="0078687B" w:rsidRDefault="004C59FB" w:rsidP="0078687B">
      <w:pPr>
        <w:pStyle w:val="a8"/>
        <w:jc w:val="both"/>
        <w:rPr>
          <w:sz w:val="22"/>
          <w:szCs w:val="22"/>
        </w:rPr>
      </w:pPr>
    </w:p>
    <w:p w14:paraId="64635734" w14:textId="3DD3DE7F" w:rsidR="004C59FB" w:rsidRPr="0078687B" w:rsidRDefault="004C59FB" w:rsidP="0078687B">
      <w:pPr>
        <w:pStyle w:val="a8"/>
        <w:jc w:val="center"/>
        <w:rPr>
          <w:b/>
          <w:bCs/>
          <w:sz w:val="22"/>
          <w:szCs w:val="22"/>
        </w:rPr>
      </w:pPr>
      <w:r w:rsidRPr="0078687B">
        <w:rPr>
          <w:b/>
          <w:bCs/>
          <w:sz w:val="22"/>
          <w:szCs w:val="22"/>
        </w:rPr>
        <w:t>5. Ф</w:t>
      </w:r>
      <w:r w:rsidR="008F28E5" w:rsidRPr="0078687B">
        <w:rPr>
          <w:b/>
          <w:bCs/>
          <w:sz w:val="22"/>
          <w:szCs w:val="22"/>
        </w:rPr>
        <w:t>орс-мажор</w:t>
      </w:r>
    </w:p>
    <w:p w14:paraId="52155A41" w14:textId="77777777" w:rsidR="004C59FB" w:rsidRPr="0078687B" w:rsidRDefault="004C59FB" w:rsidP="0078687B">
      <w:pPr>
        <w:pStyle w:val="a8"/>
        <w:jc w:val="both"/>
        <w:rPr>
          <w:sz w:val="22"/>
          <w:szCs w:val="22"/>
        </w:rPr>
      </w:pPr>
    </w:p>
    <w:p w14:paraId="1ECE19E7" w14:textId="77777777" w:rsidR="008F28E5" w:rsidRPr="0078687B" w:rsidRDefault="004C59FB" w:rsidP="0078687B">
      <w:pPr>
        <w:pStyle w:val="a8"/>
        <w:jc w:val="both"/>
        <w:rPr>
          <w:sz w:val="22"/>
          <w:szCs w:val="22"/>
        </w:rPr>
      </w:pPr>
      <w:r w:rsidRPr="0078687B">
        <w:rPr>
          <w:sz w:val="22"/>
          <w:szCs w:val="22"/>
        </w:rPr>
        <w:t xml:space="preserve">5.1. </w:t>
      </w:r>
      <w:r w:rsidR="008F28E5" w:rsidRPr="0078687B">
        <w:rPr>
          <w:sz w:val="22"/>
          <w:szCs w:val="22"/>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возникших после заключения настоящего Договора обстоятельств непреодолимой силы, которые Стороны не могли предвидеть или предотвратить.</w:t>
      </w:r>
    </w:p>
    <w:p w14:paraId="63C47C0C" w14:textId="77777777" w:rsidR="008F28E5" w:rsidRPr="0078687B" w:rsidRDefault="008F28E5" w:rsidP="0078687B">
      <w:pPr>
        <w:pStyle w:val="a8"/>
        <w:jc w:val="both"/>
        <w:rPr>
          <w:sz w:val="22"/>
          <w:szCs w:val="22"/>
        </w:rPr>
      </w:pPr>
    </w:p>
    <w:p w14:paraId="03D7BCFE" w14:textId="77777777" w:rsidR="008F28E5" w:rsidRPr="0078687B" w:rsidRDefault="008F28E5" w:rsidP="0078687B">
      <w:pPr>
        <w:pStyle w:val="a8"/>
        <w:jc w:val="both"/>
        <w:rPr>
          <w:sz w:val="22"/>
          <w:szCs w:val="22"/>
        </w:rPr>
      </w:pPr>
      <w:r w:rsidRPr="0078687B">
        <w:rPr>
          <w:sz w:val="22"/>
          <w:szCs w:val="22"/>
        </w:rPr>
        <w:t>5.2. При наступлении обстоятельств, указанных в п. 5.1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исполнение Стороной своих обязательств по настоящему Договору.</w:t>
      </w:r>
    </w:p>
    <w:p w14:paraId="067A0D95" w14:textId="77777777" w:rsidR="008F28E5" w:rsidRPr="0078687B" w:rsidRDefault="008F28E5" w:rsidP="0078687B">
      <w:pPr>
        <w:pStyle w:val="a8"/>
        <w:jc w:val="both"/>
        <w:rPr>
          <w:sz w:val="22"/>
          <w:szCs w:val="22"/>
        </w:rPr>
      </w:pPr>
    </w:p>
    <w:p w14:paraId="1367AE2D" w14:textId="77777777" w:rsidR="008F28E5" w:rsidRPr="0078687B" w:rsidRDefault="008F28E5" w:rsidP="0078687B">
      <w:pPr>
        <w:pStyle w:val="a8"/>
        <w:jc w:val="both"/>
        <w:rPr>
          <w:sz w:val="22"/>
          <w:szCs w:val="22"/>
        </w:rPr>
      </w:pPr>
      <w:r w:rsidRPr="0078687B">
        <w:rPr>
          <w:sz w:val="22"/>
          <w:szCs w:val="22"/>
        </w:rPr>
        <w:t>5.3. Если Сторона не направит или несвоевременно направит извещение, предусмотренное в п. 5.2 настоящего Договора, то она обязана возместить второй Стороне понесенные ею убытки.</w:t>
      </w:r>
    </w:p>
    <w:p w14:paraId="0B91ABCC" w14:textId="77777777" w:rsidR="008F28E5" w:rsidRPr="0078687B" w:rsidRDefault="008F28E5" w:rsidP="0078687B">
      <w:pPr>
        <w:pStyle w:val="a8"/>
        <w:jc w:val="both"/>
        <w:rPr>
          <w:sz w:val="22"/>
          <w:szCs w:val="22"/>
        </w:rPr>
      </w:pPr>
    </w:p>
    <w:p w14:paraId="6E787478" w14:textId="77777777" w:rsidR="008F28E5" w:rsidRPr="0078687B" w:rsidRDefault="008F28E5" w:rsidP="0078687B">
      <w:pPr>
        <w:pStyle w:val="a8"/>
        <w:jc w:val="both"/>
        <w:rPr>
          <w:sz w:val="22"/>
          <w:szCs w:val="22"/>
        </w:rPr>
      </w:pPr>
      <w:r w:rsidRPr="0078687B">
        <w:rPr>
          <w:sz w:val="22"/>
          <w:szCs w:val="22"/>
        </w:rPr>
        <w:t>5.4. В случаях наступления обстоятельств, предусмотренных в п. 5.1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14:paraId="1E1904C0" w14:textId="77777777" w:rsidR="008F28E5" w:rsidRPr="0078687B" w:rsidRDefault="008F28E5" w:rsidP="0078687B">
      <w:pPr>
        <w:pStyle w:val="a8"/>
        <w:jc w:val="both"/>
        <w:rPr>
          <w:sz w:val="22"/>
          <w:szCs w:val="22"/>
        </w:rPr>
      </w:pPr>
    </w:p>
    <w:p w14:paraId="40D7F59E" w14:textId="77777777" w:rsidR="008F28E5" w:rsidRPr="0078687B" w:rsidRDefault="008F28E5" w:rsidP="0078687B">
      <w:pPr>
        <w:pStyle w:val="a8"/>
        <w:jc w:val="both"/>
        <w:rPr>
          <w:sz w:val="22"/>
          <w:szCs w:val="22"/>
        </w:rPr>
      </w:pPr>
      <w:r w:rsidRPr="0078687B">
        <w:rPr>
          <w:sz w:val="22"/>
          <w:szCs w:val="22"/>
        </w:rPr>
        <w:t xml:space="preserve">5.5. Если обстоятельства, указанные в п. 5.1 настоящего Договора, и их последствия продолжают действовать более _____ дней/недель/месяцев, </w:t>
      </w:r>
      <w:r w:rsidRPr="0078687B">
        <w:rPr>
          <w:i/>
          <w:iCs/>
          <w:sz w:val="22"/>
          <w:szCs w:val="22"/>
        </w:rPr>
        <w:t xml:space="preserve">(выбрать нужное) </w:t>
      </w:r>
    </w:p>
    <w:p w14:paraId="37F68D42" w14:textId="77777777" w:rsidR="008F28E5" w:rsidRPr="0078687B" w:rsidRDefault="008F28E5" w:rsidP="0078687B">
      <w:pPr>
        <w:pStyle w:val="a8"/>
        <w:jc w:val="both"/>
        <w:rPr>
          <w:sz w:val="22"/>
          <w:szCs w:val="22"/>
        </w:rPr>
      </w:pPr>
      <w:r w:rsidRPr="0078687B">
        <w:rPr>
          <w:sz w:val="22"/>
          <w:szCs w:val="22"/>
        </w:rPr>
        <w:t>- Стороны проводят дополнительные переговоры для выявления приемлемых альтернативных способов исполнения настоящего Договора.</w:t>
      </w:r>
    </w:p>
    <w:p w14:paraId="0895F52C" w14:textId="6E67A594" w:rsidR="008F28E5" w:rsidRPr="0078687B" w:rsidRDefault="008F28E5" w:rsidP="0078687B">
      <w:pPr>
        <w:pStyle w:val="a8"/>
        <w:jc w:val="both"/>
        <w:rPr>
          <w:sz w:val="22"/>
          <w:szCs w:val="22"/>
        </w:rPr>
      </w:pPr>
      <w:r w:rsidRPr="0078687B">
        <w:rPr>
          <w:sz w:val="22"/>
          <w:szCs w:val="22"/>
        </w:rPr>
        <w:t>- Сторона, не затронутая ее действием, вправе расторгнуть Договор в одностороннем порядке, направив другой Стороне соответствующее извещение и не возмещая каких-либо убытков, вызванных расторжением Договора.</w:t>
      </w:r>
    </w:p>
    <w:p w14:paraId="19480C17" w14:textId="7C04826D" w:rsidR="00AD5989" w:rsidRPr="0078687B" w:rsidRDefault="00AD5989" w:rsidP="0078687B">
      <w:pPr>
        <w:pStyle w:val="a8"/>
        <w:jc w:val="both"/>
        <w:rPr>
          <w:sz w:val="22"/>
          <w:szCs w:val="22"/>
        </w:rPr>
      </w:pPr>
    </w:p>
    <w:p w14:paraId="02570D64" w14:textId="77777777" w:rsidR="00AD5989" w:rsidRPr="0078687B" w:rsidRDefault="00AD5989" w:rsidP="0078687B">
      <w:pPr>
        <w:pStyle w:val="a8"/>
        <w:jc w:val="center"/>
        <w:rPr>
          <w:b/>
          <w:bCs/>
          <w:sz w:val="22"/>
          <w:szCs w:val="22"/>
        </w:rPr>
      </w:pPr>
      <w:r w:rsidRPr="0078687B">
        <w:rPr>
          <w:b/>
          <w:bCs/>
          <w:sz w:val="22"/>
          <w:szCs w:val="22"/>
        </w:rPr>
        <w:t>6. Конфиденциальность</w:t>
      </w:r>
    </w:p>
    <w:p w14:paraId="60A96E1F" w14:textId="77777777" w:rsidR="00AD5989" w:rsidRPr="0078687B" w:rsidRDefault="00AD5989" w:rsidP="0078687B">
      <w:pPr>
        <w:pStyle w:val="a8"/>
        <w:jc w:val="both"/>
        <w:rPr>
          <w:sz w:val="22"/>
          <w:szCs w:val="22"/>
        </w:rPr>
      </w:pPr>
    </w:p>
    <w:p w14:paraId="5EF28F54" w14:textId="77777777" w:rsidR="00AD5989" w:rsidRPr="0078687B" w:rsidRDefault="00AD5989" w:rsidP="0078687B">
      <w:pPr>
        <w:pStyle w:val="a8"/>
        <w:jc w:val="both"/>
        <w:rPr>
          <w:sz w:val="22"/>
          <w:szCs w:val="22"/>
        </w:rPr>
      </w:pPr>
      <w:r w:rsidRPr="0078687B">
        <w:rPr>
          <w:sz w:val="22"/>
          <w:szCs w:val="22"/>
        </w:rPr>
        <w:t>6.1. Условия настоящего Договора и соглашений к нему конфиденциальны и не подлежат разглашению.</w:t>
      </w:r>
    </w:p>
    <w:p w14:paraId="1A7161DC" w14:textId="77777777" w:rsidR="00AD5989" w:rsidRPr="0078687B" w:rsidRDefault="00AD5989" w:rsidP="0078687B">
      <w:pPr>
        <w:pStyle w:val="a8"/>
        <w:jc w:val="both"/>
        <w:rPr>
          <w:sz w:val="22"/>
          <w:szCs w:val="22"/>
        </w:rPr>
      </w:pPr>
    </w:p>
    <w:p w14:paraId="0AC3EE52" w14:textId="77777777" w:rsidR="00AD5989" w:rsidRPr="0078687B" w:rsidRDefault="00AD5989" w:rsidP="0078687B">
      <w:pPr>
        <w:pStyle w:val="a8"/>
        <w:jc w:val="both"/>
        <w:rPr>
          <w:sz w:val="22"/>
          <w:szCs w:val="22"/>
        </w:rPr>
      </w:pPr>
      <w:r w:rsidRPr="0078687B">
        <w:rPr>
          <w:sz w:val="22"/>
          <w:szCs w:val="22"/>
        </w:rPr>
        <w:t>6.2.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настоящего Договора и Приложений к нему.</w:t>
      </w:r>
    </w:p>
    <w:p w14:paraId="199A7883" w14:textId="77777777" w:rsidR="00AD5989" w:rsidRPr="0078687B" w:rsidRDefault="00AD5989" w:rsidP="0078687B">
      <w:pPr>
        <w:pStyle w:val="a8"/>
        <w:jc w:val="both"/>
        <w:rPr>
          <w:sz w:val="22"/>
          <w:szCs w:val="22"/>
        </w:rPr>
      </w:pPr>
    </w:p>
    <w:p w14:paraId="5F57CE01" w14:textId="7BEB4471" w:rsidR="004C59FB" w:rsidRPr="0078687B" w:rsidRDefault="004C59FB" w:rsidP="0078687B">
      <w:pPr>
        <w:pStyle w:val="a8"/>
        <w:jc w:val="both"/>
        <w:rPr>
          <w:sz w:val="22"/>
          <w:szCs w:val="22"/>
        </w:rPr>
      </w:pPr>
    </w:p>
    <w:p w14:paraId="3452C864" w14:textId="223B4F0D" w:rsidR="00AD5989" w:rsidRPr="0078687B" w:rsidRDefault="00AD5989" w:rsidP="0078687B">
      <w:pPr>
        <w:pStyle w:val="a8"/>
        <w:jc w:val="center"/>
        <w:rPr>
          <w:b/>
          <w:bCs/>
          <w:sz w:val="22"/>
          <w:szCs w:val="22"/>
        </w:rPr>
      </w:pPr>
      <w:r w:rsidRPr="0078687B">
        <w:rPr>
          <w:b/>
          <w:bCs/>
          <w:sz w:val="22"/>
          <w:szCs w:val="22"/>
        </w:rPr>
        <w:t>7. Заключительные положения</w:t>
      </w:r>
    </w:p>
    <w:p w14:paraId="66DE6DFB" w14:textId="77777777" w:rsidR="00AD5989" w:rsidRPr="0078687B" w:rsidRDefault="00AD5989" w:rsidP="0078687B">
      <w:pPr>
        <w:pStyle w:val="a8"/>
        <w:jc w:val="both"/>
        <w:rPr>
          <w:sz w:val="22"/>
          <w:szCs w:val="22"/>
        </w:rPr>
      </w:pPr>
    </w:p>
    <w:p w14:paraId="7E2E2539" w14:textId="6A6B7F20" w:rsidR="00AD5989" w:rsidRPr="0078687B" w:rsidRDefault="00AD5989" w:rsidP="0078687B">
      <w:pPr>
        <w:pStyle w:val="a8"/>
        <w:jc w:val="both"/>
        <w:rPr>
          <w:sz w:val="22"/>
          <w:szCs w:val="22"/>
        </w:rPr>
      </w:pPr>
      <w:r w:rsidRPr="0078687B">
        <w:rPr>
          <w:sz w:val="22"/>
          <w:szCs w:val="22"/>
        </w:rPr>
        <w:t>7.1. Настоящий Договор составлен в двух экземплярах, имеющих равную юридическую силу, по одному для каждой из Сторон.</w:t>
      </w:r>
    </w:p>
    <w:p w14:paraId="414548CF" w14:textId="77777777" w:rsidR="00AD5989" w:rsidRPr="0078687B" w:rsidRDefault="00AD5989" w:rsidP="0078687B">
      <w:pPr>
        <w:pStyle w:val="a8"/>
        <w:jc w:val="both"/>
        <w:rPr>
          <w:sz w:val="22"/>
          <w:szCs w:val="22"/>
        </w:rPr>
      </w:pPr>
    </w:p>
    <w:p w14:paraId="58545DC5" w14:textId="16009E50" w:rsidR="00AD5989" w:rsidRPr="0078687B" w:rsidRDefault="00AD5989" w:rsidP="0078687B">
      <w:pPr>
        <w:pStyle w:val="a8"/>
        <w:jc w:val="both"/>
        <w:rPr>
          <w:sz w:val="22"/>
          <w:szCs w:val="22"/>
        </w:rPr>
      </w:pPr>
      <w:r w:rsidRPr="0078687B">
        <w:rPr>
          <w:sz w:val="22"/>
          <w:szCs w:val="22"/>
        </w:rPr>
        <w:t>7.2. Настоящий Договор вступает в силу с момента его подписания Сторонами.</w:t>
      </w:r>
    </w:p>
    <w:p w14:paraId="379E2350" w14:textId="3BFC4B0E" w:rsidR="00AD5989" w:rsidRPr="0078687B" w:rsidRDefault="00AD5989" w:rsidP="0078687B">
      <w:pPr>
        <w:pStyle w:val="a8"/>
        <w:jc w:val="both"/>
        <w:rPr>
          <w:sz w:val="22"/>
          <w:szCs w:val="22"/>
        </w:rPr>
      </w:pPr>
      <w:r w:rsidRPr="0078687B">
        <w:rPr>
          <w:sz w:val="22"/>
          <w:szCs w:val="22"/>
        </w:rPr>
        <w:t>7.3. Все изменения и дополнения к Соглашению действительны, если совершены в письменной форме и подписаны обеими Сторонами. Соответствующие изменения и дополнения являются неотъемлемой частью Соглашения.</w:t>
      </w:r>
    </w:p>
    <w:p w14:paraId="759EE9B2" w14:textId="77777777" w:rsidR="00AD5989" w:rsidRPr="0078687B" w:rsidRDefault="00AD5989" w:rsidP="0078687B">
      <w:pPr>
        <w:pStyle w:val="a8"/>
        <w:jc w:val="both"/>
        <w:rPr>
          <w:sz w:val="22"/>
          <w:szCs w:val="22"/>
        </w:rPr>
      </w:pPr>
    </w:p>
    <w:p w14:paraId="64249EB7" w14:textId="1EA5A208" w:rsidR="00AD5989" w:rsidRPr="0078687B" w:rsidRDefault="00AD5989" w:rsidP="0078687B">
      <w:pPr>
        <w:pStyle w:val="a8"/>
        <w:jc w:val="both"/>
        <w:rPr>
          <w:sz w:val="22"/>
          <w:szCs w:val="22"/>
        </w:rPr>
      </w:pPr>
      <w:r w:rsidRPr="0078687B">
        <w:rPr>
          <w:sz w:val="22"/>
          <w:szCs w:val="22"/>
        </w:rPr>
        <w:t>7.4. Ни одна из сторон не вправе передавать свои права и обязанности по настоящему договору третьим лицам без письменного согласия другой стороны.</w:t>
      </w:r>
    </w:p>
    <w:p w14:paraId="6BE9C4F8" w14:textId="77777777" w:rsidR="00AD5989" w:rsidRPr="0078687B" w:rsidRDefault="00AD5989" w:rsidP="0078687B">
      <w:pPr>
        <w:pStyle w:val="a8"/>
        <w:jc w:val="both"/>
        <w:rPr>
          <w:sz w:val="22"/>
          <w:szCs w:val="22"/>
        </w:rPr>
      </w:pPr>
    </w:p>
    <w:p w14:paraId="02364CEB" w14:textId="71C5D1A4" w:rsidR="00AD5989" w:rsidRPr="0078687B" w:rsidRDefault="00AD5989" w:rsidP="0078687B">
      <w:pPr>
        <w:pStyle w:val="a8"/>
        <w:jc w:val="both"/>
        <w:rPr>
          <w:sz w:val="22"/>
          <w:szCs w:val="22"/>
        </w:rPr>
      </w:pPr>
      <w:r w:rsidRPr="0078687B">
        <w:rPr>
          <w:sz w:val="22"/>
          <w:szCs w:val="22"/>
        </w:rPr>
        <w:t xml:space="preserve">7.5. Если иное не предусмотрено Договором, извещения, уведомления, требования и иные юридически значимые сообщения (далее - сообщения) Стороны могут направлять по факсу, электронной почте или другим способом связи при условии, что он позволяет достоверно </w:t>
      </w:r>
      <w:r w:rsidRPr="0078687B">
        <w:rPr>
          <w:sz w:val="22"/>
          <w:szCs w:val="22"/>
        </w:rPr>
        <w:lastRenderedPageBreak/>
        <w:t>установить, от кого исходило сообщение и кому оно адресовано.</w:t>
      </w:r>
    </w:p>
    <w:p w14:paraId="7831795B" w14:textId="77777777" w:rsidR="00AD5989" w:rsidRPr="0078687B" w:rsidRDefault="00AD5989" w:rsidP="0078687B">
      <w:pPr>
        <w:pStyle w:val="a8"/>
        <w:jc w:val="both"/>
        <w:rPr>
          <w:sz w:val="22"/>
          <w:szCs w:val="22"/>
        </w:rPr>
      </w:pPr>
    </w:p>
    <w:p w14:paraId="1D099BCA" w14:textId="77777777" w:rsidR="00AD5989" w:rsidRPr="0078687B" w:rsidRDefault="00AD5989" w:rsidP="0078687B">
      <w:pPr>
        <w:pStyle w:val="a8"/>
        <w:jc w:val="both"/>
        <w:rPr>
          <w:sz w:val="22"/>
          <w:szCs w:val="22"/>
        </w:rPr>
      </w:pPr>
      <w:r w:rsidRPr="0078687B">
        <w:rPr>
          <w:sz w:val="22"/>
          <w:szCs w:val="22"/>
        </w:rPr>
        <w:t>Для целей ускорения взаимодействия Сторон по Договору допускается направление сообщений на нижеуказанные адреса электронной почты с последующим направлением оригиналов:</w:t>
      </w:r>
    </w:p>
    <w:p w14:paraId="14AA4504" w14:textId="5999F00D" w:rsidR="00AD5989" w:rsidRPr="0078687B" w:rsidRDefault="00AD5989" w:rsidP="0078687B">
      <w:pPr>
        <w:pStyle w:val="a8"/>
        <w:jc w:val="both"/>
        <w:rPr>
          <w:sz w:val="22"/>
          <w:szCs w:val="22"/>
        </w:rPr>
      </w:pPr>
      <w:r w:rsidRPr="0078687B">
        <w:rPr>
          <w:sz w:val="22"/>
          <w:szCs w:val="22"/>
        </w:rPr>
        <w:t>Электронная почта Цеден</w:t>
      </w:r>
      <w:r w:rsidR="002E1474" w:rsidRPr="0078687B">
        <w:rPr>
          <w:sz w:val="22"/>
          <w:szCs w:val="22"/>
        </w:rPr>
        <w:t>т</w:t>
      </w:r>
      <w:r w:rsidRPr="0078687B">
        <w:rPr>
          <w:sz w:val="22"/>
          <w:szCs w:val="22"/>
        </w:rPr>
        <w:t>а: ______@______.</w:t>
      </w:r>
    </w:p>
    <w:p w14:paraId="63265982" w14:textId="35B6A20C" w:rsidR="00AD5989" w:rsidRPr="0078687B" w:rsidRDefault="00AD5989" w:rsidP="0078687B">
      <w:pPr>
        <w:pStyle w:val="a8"/>
        <w:jc w:val="both"/>
        <w:rPr>
          <w:sz w:val="22"/>
          <w:szCs w:val="22"/>
        </w:rPr>
      </w:pPr>
      <w:r w:rsidRPr="0078687B">
        <w:rPr>
          <w:sz w:val="22"/>
          <w:szCs w:val="22"/>
        </w:rPr>
        <w:t>Электронная почта Цессионария: ______@______.</w:t>
      </w:r>
    </w:p>
    <w:p w14:paraId="5144ACC3" w14:textId="77777777" w:rsidR="00AD5989" w:rsidRPr="0078687B" w:rsidRDefault="00AD5989" w:rsidP="0078687B">
      <w:pPr>
        <w:pStyle w:val="a8"/>
        <w:jc w:val="both"/>
        <w:rPr>
          <w:sz w:val="22"/>
          <w:szCs w:val="22"/>
        </w:rPr>
      </w:pPr>
    </w:p>
    <w:p w14:paraId="52A49B31" w14:textId="0AE09380" w:rsidR="00AD5989" w:rsidRPr="0078687B" w:rsidRDefault="00AD5989" w:rsidP="0078687B">
      <w:pPr>
        <w:pStyle w:val="a8"/>
        <w:jc w:val="both"/>
        <w:rPr>
          <w:sz w:val="22"/>
          <w:szCs w:val="22"/>
        </w:rPr>
      </w:pPr>
      <w:r w:rsidRPr="0078687B">
        <w:rPr>
          <w:sz w:val="22"/>
          <w:szCs w:val="22"/>
        </w:rPr>
        <w:t>7.6. Сообщения влекут гражданско-правовые последствия для Стороны, которой направлены, с момента их доставки указанной Стороне или ее представителю. Такие последствия возникают и в случае, когда сообщение не было вручено адресату по зависящим от него обстоятельствам (п. 1 ст. 165.1 ГК РФ).</w:t>
      </w:r>
    </w:p>
    <w:p w14:paraId="0FE2854A" w14:textId="77777777" w:rsidR="00AD5989" w:rsidRPr="0078687B" w:rsidRDefault="00AD5989" w:rsidP="0078687B">
      <w:pPr>
        <w:pStyle w:val="a8"/>
        <w:jc w:val="both"/>
        <w:rPr>
          <w:sz w:val="22"/>
          <w:szCs w:val="22"/>
        </w:rPr>
      </w:pPr>
    </w:p>
    <w:p w14:paraId="00201D3C" w14:textId="07D84246" w:rsidR="00AD5989" w:rsidRPr="0078687B" w:rsidRDefault="00AD5989" w:rsidP="0078687B">
      <w:pPr>
        <w:pStyle w:val="a8"/>
        <w:jc w:val="both"/>
        <w:rPr>
          <w:rStyle w:val="FontStyle19"/>
          <w:sz w:val="22"/>
          <w:szCs w:val="22"/>
        </w:rPr>
      </w:pPr>
      <w:r w:rsidRPr="0078687B">
        <w:rPr>
          <w:sz w:val="22"/>
          <w:szCs w:val="22"/>
        </w:rPr>
        <w:t>7.7. Во всем остальном, что не предусмотрено настоящим Договором, Стороны руководствуются действующим законодательством РФ.</w:t>
      </w:r>
      <w:r w:rsidRPr="0078687B">
        <w:rPr>
          <w:rStyle w:val="FontStyle19"/>
          <w:sz w:val="22"/>
          <w:szCs w:val="22"/>
        </w:rPr>
        <w:t xml:space="preserve"> </w:t>
      </w:r>
    </w:p>
    <w:p w14:paraId="6B0E46DC" w14:textId="77777777" w:rsidR="00AD5989" w:rsidRPr="0078687B" w:rsidRDefault="00AD5989" w:rsidP="0078687B">
      <w:pPr>
        <w:pStyle w:val="a8"/>
        <w:jc w:val="both"/>
        <w:rPr>
          <w:rStyle w:val="FontStyle19"/>
          <w:sz w:val="22"/>
          <w:szCs w:val="22"/>
        </w:rPr>
      </w:pPr>
    </w:p>
    <w:p w14:paraId="1DC14B61" w14:textId="7001D325" w:rsidR="00AD5989" w:rsidRPr="0078687B" w:rsidRDefault="00AD5989" w:rsidP="0078687B">
      <w:pPr>
        <w:pStyle w:val="a8"/>
        <w:jc w:val="both"/>
        <w:rPr>
          <w:rStyle w:val="FontStyle19"/>
          <w:sz w:val="22"/>
          <w:szCs w:val="22"/>
        </w:rPr>
      </w:pPr>
      <w:r w:rsidRPr="0078687B">
        <w:rPr>
          <w:rStyle w:val="FontStyle19"/>
          <w:sz w:val="22"/>
          <w:szCs w:val="22"/>
        </w:rPr>
        <w:t>7.8. Споры, вытекающие из настоящего Договора, разрешаются путем переговоров. При не урегулировании возникших разногласий спор разрешается в Арбитражном суде г. _______________ с обязательным соблюдением претензионного порядка. Срок ответа на претензию составляет __ рабочих дней.</w:t>
      </w:r>
    </w:p>
    <w:p w14:paraId="1B7587DB" w14:textId="77777777" w:rsidR="00AD5989" w:rsidRPr="0078687B" w:rsidRDefault="00AD5989" w:rsidP="0078687B">
      <w:pPr>
        <w:pStyle w:val="a8"/>
        <w:jc w:val="both"/>
        <w:rPr>
          <w:sz w:val="22"/>
          <w:szCs w:val="22"/>
        </w:rPr>
      </w:pPr>
    </w:p>
    <w:p w14:paraId="06E99835" w14:textId="7395A094" w:rsidR="00AD5989" w:rsidRPr="0078687B" w:rsidRDefault="00AA7F71" w:rsidP="0078687B">
      <w:pPr>
        <w:pStyle w:val="a8"/>
        <w:jc w:val="both"/>
        <w:rPr>
          <w:i/>
          <w:iCs/>
          <w:sz w:val="22"/>
          <w:szCs w:val="22"/>
        </w:rPr>
      </w:pPr>
      <w:bookmarkStart w:id="5" w:name="Par159"/>
      <w:bookmarkEnd w:id="5"/>
      <w:r w:rsidRPr="0078687B">
        <w:rPr>
          <w:sz w:val="22"/>
          <w:szCs w:val="22"/>
        </w:rPr>
        <w:t>7.9</w:t>
      </w:r>
      <w:r w:rsidR="00AD5989" w:rsidRPr="0078687B">
        <w:rPr>
          <w:sz w:val="22"/>
          <w:szCs w:val="22"/>
        </w:rPr>
        <w:t>. Настоящий Договор имеет следующие приложения, являющиеся неотъемлемой частью настоящего Договора:</w:t>
      </w:r>
      <w:r w:rsidR="00AD5989" w:rsidRPr="0078687B">
        <w:rPr>
          <w:i/>
          <w:iCs/>
          <w:sz w:val="22"/>
          <w:szCs w:val="22"/>
        </w:rPr>
        <w:t xml:space="preserve"> (перечислить имеющиеся приложения)</w:t>
      </w:r>
    </w:p>
    <w:p w14:paraId="4A80CCD8" w14:textId="77777777" w:rsidR="00AD5989" w:rsidRPr="0078687B" w:rsidRDefault="00AD5989" w:rsidP="0078687B">
      <w:pPr>
        <w:pStyle w:val="a8"/>
        <w:jc w:val="both"/>
        <w:rPr>
          <w:i/>
          <w:iCs/>
          <w:sz w:val="22"/>
          <w:szCs w:val="22"/>
        </w:rPr>
      </w:pPr>
    </w:p>
    <w:p w14:paraId="4A3F5F06" w14:textId="72CCB365" w:rsidR="00AD5989" w:rsidRPr="0078687B" w:rsidRDefault="00AA7F71" w:rsidP="0078687B">
      <w:pPr>
        <w:pStyle w:val="a8"/>
        <w:jc w:val="center"/>
        <w:rPr>
          <w:rStyle w:val="FontStyle19"/>
          <w:b/>
          <w:bCs/>
          <w:sz w:val="22"/>
          <w:szCs w:val="22"/>
        </w:rPr>
      </w:pPr>
      <w:r w:rsidRPr="0078687B">
        <w:rPr>
          <w:rStyle w:val="FontStyle19"/>
          <w:b/>
          <w:bCs/>
          <w:sz w:val="22"/>
          <w:szCs w:val="22"/>
        </w:rPr>
        <w:t>8</w:t>
      </w:r>
      <w:r w:rsidR="00AD5989" w:rsidRPr="0078687B">
        <w:rPr>
          <w:rStyle w:val="FontStyle19"/>
          <w:b/>
          <w:bCs/>
          <w:sz w:val="22"/>
          <w:szCs w:val="22"/>
        </w:rPr>
        <w:t xml:space="preserve">. Реквизиты </w:t>
      </w:r>
      <w:r w:rsidR="0078687B" w:rsidRPr="0078687B">
        <w:rPr>
          <w:rStyle w:val="FontStyle19"/>
          <w:b/>
          <w:bCs/>
          <w:sz w:val="22"/>
          <w:szCs w:val="22"/>
        </w:rPr>
        <w:t xml:space="preserve">и подписи </w:t>
      </w:r>
      <w:r w:rsidR="00AD5989" w:rsidRPr="0078687B">
        <w:rPr>
          <w:rStyle w:val="FontStyle19"/>
          <w:b/>
          <w:bCs/>
          <w:sz w:val="22"/>
          <w:szCs w:val="22"/>
        </w:rPr>
        <w:t>Сторон</w:t>
      </w:r>
    </w:p>
    <w:p w14:paraId="7C2D39E0" w14:textId="77777777" w:rsidR="00AD5989" w:rsidRPr="0078687B" w:rsidRDefault="00AD5989" w:rsidP="0078687B">
      <w:pPr>
        <w:pStyle w:val="a8"/>
        <w:jc w:val="both"/>
        <w:rPr>
          <w:rStyle w:val="FontStyle19"/>
          <w:b/>
          <w:bCs/>
          <w:sz w:val="22"/>
          <w:szCs w:val="22"/>
        </w:rPr>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678"/>
        <w:gridCol w:w="4961"/>
      </w:tblGrid>
      <w:tr w:rsidR="00AD5989" w:rsidRPr="0078687B" w14:paraId="506B33F0" w14:textId="77777777" w:rsidTr="00D20A73">
        <w:trPr>
          <w:trHeight w:val="485"/>
        </w:trPr>
        <w:tc>
          <w:tcPr>
            <w:tcW w:w="4678" w:type="dxa"/>
          </w:tcPr>
          <w:p w14:paraId="6E123843" w14:textId="7DB5102A" w:rsidR="00AD5989" w:rsidRPr="0078687B" w:rsidRDefault="00AD5989" w:rsidP="0078687B">
            <w:pPr>
              <w:pStyle w:val="a8"/>
              <w:jc w:val="both"/>
              <w:rPr>
                <w:rStyle w:val="FontStyle19"/>
                <w:sz w:val="22"/>
                <w:szCs w:val="22"/>
              </w:rPr>
            </w:pPr>
            <w:r w:rsidRPr="0078687B">
              <w:rPr>
                <w:rStyle w:val="FontStyle19"/>
                <w:sz w:val="22"/>
                <w:szCs w:val="22"/>
              </w:rPr>
              <w:t>Цедент:</w:t>
            </w:r>
          </w:p>
          <w:p w14:paraId="4C056623" w14:textId="77777777" w:rsidR="00AD5989" w:rsidRPr="0078687B" w:rsidRDefault="00AD5989" w:rsidP="0078687B">
            <w:pPr>
              <w:pStyle w:val="a8"/>
              <w:jc w:val="both"/>
              <w:rPr>
                <w:rStyle w:val="FontStyle19"/>
                <w:sz w:val="22"/>
                <w:szCs w:val="22"/>
              </w:rPr>
            </w:pPr>
          </w:p>
        </w:tc>
        <w:tc>
          <w:tcPr>
            <w:tcW w:w="4961" w:type="dxa"/>
          </w:tcPr>
          <w:p w14:paraId="062C3A0A" w14:textId="21DCC45A" w:rsidR="00AD5989" w:rsidRPr="0078687B" w:rsidRDefault="00AA7F71" w:rsidP="0078687B">
            <w:pPr>
              <w:pStyle w:val="a8"/>
              <w:jc w:val="both"/>
              <w:rPr>
                <w:rStyle w:val="FontStyle19"/>
                <w:sz w:val="22"/>
                <w:szCs w:val="22"/>
              </w:rPr>
            </w:pPr>
            <w:r w:rsidRPr="0078687B">
              <w:rPr>
                <w:rStyle w:val="FontStyle19"/>
                <w:sz w:val="22"/>
                <w:szCs w:val="22"/>
              </w:rPr>
              <w:t>Цессионарий</w:t>
            </w:r>
            <w:r w:rsidR="00AD5989" w:rsidRPr="0078687B">
              <w:rPr>
                <w:rStyle w:val="FontStyle19"/>
                <w:sz w:val="22"/>
                <w:szCs w:val="22"/>
              </w:rPr>
              <w:t>:</w:t>
            </w:r>
          </w:p>
          <w:p w14:paraId="69BB45A1" w14:textId="77777777" w:rsidR="00AD5989" w:rsidRPr="0078687B" w:rsidRDefault="00AD5989" w:rsidP="0078687B">
            <w:pPr>
              <w:pStyle w:val="a8"/>
              <w:jc w:val="both"/>
              <w:rPr>
                <w:rStyle w:val="FontStyle19"/>
                <w:sz w:val="22"/>
                <w:szCs w:val="22"/>
              </w:rPr>
            </w:pPr>
          </w:p>
        </w:tc>
      </w:tr>
      <w:tr w:rsidR="00AD5989" w:rsidRPr="0078687B" w14:paraId="3C60C910" w14:textId="77777777" w:rsidTr="00D20A73">
        <w:trPr>
          <w:trHeight w:val="127"/>
        </w:trPr>
        <w:tc>
          <w:tcPr>
            <w:tcW w:w="4678" w:type="dxa"/>
          </w:tcPr>
          <w:p w14:paraId="3BB46118" w14:textId="77777777" w:rsidR="00AD5989" w:rsidRPr="0078687B" w:rsidRDefault="00AD5989" w:rsidP="0078687B">
            <w:pPr>
              <w:pStyle w:val="a8"/>
              <w:jc w:val="both"/>
              <w:rPr>
                <w:rStyle w:val="FontStyle19"/>
                <w:sz w:val="22"/>
                <w:szCs w:val="22"/>
              </w:rPr>
            </w:pPr>
          </w:p>
          <w:p w14:paraId="11FDA692" w14:textId="77777777" w:rsidR="00AD5989" w:rsidRPr="0078687B" w:rsidRDefault="00AD5989" w:rsidP="0078687B">
            <w:pPr>
              <w:pStyle w:val="a8"/>
              <w:jc w:val="both"/>
              <w:rPr>
                <w:rStyle w:val="FontStyle19"/>
                <w:sz w:val="22"/>
                <w:szCs w:val="22"/>
              </w:rPr>
            </w:pPr>
          </w:p>
          <w:p w14:paraId="4AEBE224" w14:textId="77777777" w:rsidR="00AD5989" w:rsidRPr="0078687B" w:rsidRDefault="00AD5989" w:rsidP="0078687B">
            <w:pPr>
              <w:pStyle w:val="a8"/>
              <w:jc w:val="both"/>
              <w:rPr>
                <w:rStyle w:val="FontStyle19"/>
                <w:sz w:val="22"/>
                <w:szCs w:val="22"/>
              </w:rPr>
            </w:pPr>
          </w:p>
        </w:tc>
        <w:tc>
          <w:tcPr>
            <w:tcW w:w="4961" w:type="dxa"/>
          </w:tcPr>
          <w:p w14:paraId="564F5445" w14:textId="77777777" w:rsidR="00AD5989" w:rsidRPr="0078687B" w:rsidRDefault="00AD5989" w:rsidP="0078687B">
            <w:pPr>
              <w:pStyle w:val="a8"/>
              <w:jc w:val="both"/>
              <w:rPr>
                <w:rStyle w:val="FontStyle19"/>
                <w:sz w:val="22"/>
                <w:szCs w:val="22"/>
              </w:rPr>
            </w:pPr>
          </w:p>
        </w:tc>
      </w:tr>
    </w:tbl>
    <w:p w14:paraId="5B0FE719" w14:textId="77777777" w:rsidR="0078687B" w:rsidRPr="0078687B" w:rsidRDefault="0078687B" w:rsidP="0078687B">
      <w:pPr>
        <w:pStyle w:val="a8"/>
        <w:jc w:val="both"/>
        <w:rPr>
          <w:sz w:val="22"/>
          <w:szCs w:val="22"/>
        </w:rPr>
      </w:pPr>
    </w:p>
    <w:p w14:paraId="7CDA45E3" w14:textId="77777777" w:rsidR="0078687B" w:rsidRPr="0078687B" w:rsidRDefault="0078687B" w:rsidP="0078687B">
      <w:pPr>
        <w:pStyle w:val="a8"/>
        <w:jc w:val="both"/>
        <w:rPr>
          <w:sz w:val="22"/>
          <w:szCs w:val="22"/>
        </w:rPr>
      </w:pPr>
      <w:r w:rsidRPr="0078687B">
        <w:rPr>
          <w:sz w:val="22"/>
          <w:szCs w:val="22"/>
        </w:rPr>
        <w:br w:type="page"/>
      </w:r>
    </w:p>
    <w:p w14:paraId="7649A450" w14:textId="77777777" w:rsidR="00A75769" w:rsidRPr="0078687B" w:rsidRDefault="00A75769" w:rsidP="0078687B">
      <w:pPr>
        <w:pStyle w:val="a8"/>
        <w:jc w:val="both"/>
        <w:rPr>
          <w:i/>
          <w:iCs/>
          <w:sz w:val="22"/>
          <w:szCs w:val="22"/>
          <w:u w:val="single"/>
        </w:rPr>
      </w:pPr>
      <w:r w:rsidRPr="0078687B">
        <w:rPr>
          <w:i/>
          <w:iCs/>
          <w:sz w:val="22"/>
          <w:szCs w:val="22"/>
          <w:u w:val="single"/>
        </w:rPr>
        <w:lastRenderedPageBreak/>
        <w:t>Общая информация:</w:t>
      </w:r>
    </w:p>
    <w:p w14:paraId="43F4C023" w14:textId="77777777" w:rsidR="00A75769" w:rsidRPr="0078687B" w:rsidRDefault="00A75769" w:rsidP="0078687B">
      <w:pPr>
        <w:pStyle w:val="a8"/>
        <w:jc w:val="both"/>
        <w:rPr>
          <w:rStyle w:val="a4"/>
          <w:color w:val="000000"/>
          <w:sz w:val="22"/>
          <w:szCs w:val="22"/>
        </w:rPr>
      </w:pPr>
    </w:p>
    <w:p w14:paraId="7488EF16" w14:textId="5747C13B" w:rsidR="004C59FB" w:rsidRPr="0078687B" w:rsidRDefault="004C59FB" w:rsidP="0078687B">
      <w:pPr>
        <w:pStyle w:val="a8"/>
        <w:jc w:val="both"/>
        <w:rPr>
          <w:color w:val="000000"/>
          <w:sz w:val="22"/>
          <w:szCs w:val="22"/>
        </w:rPr>
      </w:pPr>
      <w:r w:rsidRPr="0078687B">
        <w:rPr>
          <w:rStyle w:val="a4"/>
          <w:b w:val="0"/>
          <w:bCs w:val="0"/>
          <w:color w:val="000000"/>
          <w:sz w:val="22"/>
          <w:szCs w:val="22"/>
          <w:u w:val="single"/>
        </w:rPr>
        <w:t>Договор уступки</w:t>
      </w:r>
      <w:r w:rsidRPr="0078687B">
        <w:rPr>
          <w:rStyle w:val="apple-converted-space"/>
          <w:b/>
          <w:bCs/>
          <w:color w:val="000000"/>
          <w:sz w:val="22"/>
          <w:szCs w:val="22"/>
          <w:u w:val="single"/>
        </w:rPr>
        <w:t> </w:t>
      </w:r>
      <w:r w:rsidRPr="0078687B">
        <w:rPr>
          <w:rStyle w:val="a4"/>
          <w:b w:val="0"/>
          <w:bCs w:val="0"/>
          <w:color w:val="000000"/>
          <w:sz w:val="22"/>
          <w:szCs w:val="22"/>
          <w:u w:val="single"/>
        </w:rPr>
        <w:t>требования (цессии)</w:t>
      </w:r>
      <w:r w:rsidRPr="0078687B">
        <w:rPr>
          <w:rStyle w:val="apple-converted-space"/>
          <w:b/>
          <w:bCs/>
          <w:color w:val="000000"/>
          <w:sz w:val="22"/>
          <w:szCs w:val="22"/>
          <w:u w:val="single"/>
        </w:rPr>
        <w:t> </w:t>
      </w:r>
      <w:r w:rsidR="00600CFB" w:rsidRPr="0078687B">
        <w:rPr>
          <w:color w:val="000000"/>
          <w:sz w:val="22"/>
          <w:szCs w:val="22"/>
        </w:rPr>
        <w:t>-</w:t>
      </w:r>
      <w:r w:rsidRPr="0078687B">
        <w:rPr>
          <w:color w:val="000000"/>
          <w:sz w:val="22"/>
          <w:szCs w:val="22"/>
        </w:rPr>
        <w:t xml:space="preserve"> соглашение, по которому цедент</w:t>
      </w:r>
      <w:r w:rsidR="00600CFB" w:rsidRPr="0078687B">
        <w:rPr>
          <w:color w:val="000000"/>
          <w:sz w:val="22"/>
          <w:szCs w:val="22"/>
        </w:rPr>
        <w:t xml:space="preserve"> (Первоначальный</w:t>
      </w:r>
      <w:r w:rsidRPr="0078687B">
        <w:rPr>
          <w:color w:val="000000"/>
          <w:sz w:val="22"/>
          <w:szCs w:val="22"/>
        </w:rPr>
        <w:t xml:space="preserve"> </w:t>
      </w:r>
      <w:r w:rsidR="00600CFB" w:rsidRPr="0078687B">
        <w:rPr>
          <w:color w:val="000000"/>
          <w:sz w:val="22"/>
          <w:szCs w:val="22"/>
        </w:rPr>
        <w:t xml:space="preserve">кредитор) </w:t>
      </w:r>
      <w:r w:rsidRPr="0078687B">
        <w:rPr>
          <w:color w:val="000000"/>
          <w:sz w:val="22"/>
          <w:szCs w:val="22"/>
        </w:rPr>
        <w:t>уступает цессионарию</w:t>
      </w:r>
      <w:r w:rsidRPr="0078687B">
        <w:rPr>
          <w:rStyle w:val="apple-converted-space"/>
          <w:color w:val="000000"/>
          <w:sz w:val="22"/>
          <w:szCs w:val="22"/>
        </w:rPr>
        <w:t> </w:t>
      </w:r>
      <w:r w:rsidR="00600CFB" w:rsidRPr="0078687B">
        <w:rPr>
          <w:rStyle w:val="apple-converted-space"/>
          <w:color w:val="000000"/>
          <w:sz w:val="22"/>
          <w:szCs w:val="22"/>
        </w:rPr>
        <w:t xml:space="preserve">(Новому кредитору) </w:t>
      </w:r>
      <w:r w:rsidRPr="0078687B">
        <w:rPr>
          <w:color w:val="000000"/>
          <w:sz w:val="22"/>
          <w:szCs w:val="22"/>
        </w:rPr>
        <w:t>требование</w:t>
      </w:r>
      <w:r w:rsidRPr="0078687B">
        <w:rPr>
          <w:rStyle w:val="apple-converted-space"/>
          <w:color w:val="000000"/>
          <w:sz w:val="22"/>
          <w:szCs w:val="22"/>
        </w:rPr>
        <w:t> </w:t>
      </w:r>
      <w:r w:rsidRPr="0078687B">
        <w:rPr>
          <w:color w:val="000000"/>
          <w:sz w:val="22"/>
          <w:szCs w:val="22"/>
        </w:rPr>
        <w:t>к должнику, принадлежащее цеденту на основании обязательства (</w:t>
      </w:r>
      <w:r w:rsidR="00600CFB" w:rsidRPr="0078687B">
        <w:rPr>
          <w:color w:val="000000"/>
          <w:sz w:val="22"/>
          <w:szCs w:val="22"/>
        </w:rPr>
        <w:t>п. 1 ст. 382</w:t>
      </w:r>
      <w:r w:rsidRPr="0078687B">
        <w:rPr>
          <w:rStyle w:val="apple-converted-space"/>
          <w:color w:val="000000"/>
          <w:sz w:val="22"/>
          <w:szCs w:val="22"/>
        </w:rPr>
        <w:t> </w:t>
      </w:r>
      <w:r w:rsidRPr="0078687B">
        <w:rPr>
          <w:color w:val="000000"/>
          <w:sz w:val="22"/>
          <w:szCs w:val="22"/>
        </w:rPr>
        <w:t>ГК РФ).</w:t>
      </w:r>
    </w:p>
    <w:p w14:paraId="498374A7" w14:textId="77777777" w:rsidR="004A6D40" w:rsidRDefault="004A6D40" w:rsidP="0078687B">
      <w:pPr>
        <w:pStyle w:val="a8"/>
        <w:jc w:val="both"/>
        <w:rPr>
          <w:rStyle w:val="a4"/>
          <w:b w:val="0"/>
          <w:bCs w:val="0"/>
          <w:color w:val="000000"/>
          <w:sz w:val="22"/>
          <w:szCs w:val="22"/>
        </w:rPr>
      </w:pPr>
    </w:p>
    <w:p w14:paraId="44490771" w14:textId="05D14CFF" w:rsidR="004C59FB" w:rsidRPr="0078687B" w:rsidRDefault="004C59FB" w:rsidP="0078687B">
      <w:pPr>
        <w:pStyle w:val="a8"/>
        <w:jc w:val="both"/>
        <w:rPr>
          <w:color w:val="000000"/>
          <w:sz w:val="22"/>
          <w:szCs w:val="22"/>
        </w:rPr>
      </w:pPr>
      <w:r w:rsidRPr="0078687B">
        <w:rPr>
          <w:rStyle w:val="a4"/>
          <w:b w:val="0"/>
          <w:bCs w:val="0"/>
          <w:color w:val="000000"/>
          <w:sz w:val="22"/>
          <w:szCs w:val="22"/>
        </w:rPr>
        <w:t>Существенным условием</w:t>
      </w:r>
      <w:r w:rsidRPr="0078687B">
        <w:rPr>
          <w:rStyle w:val="apple-converted-space"/>
          <w:b/>
          <w:bCs/>
          <w:color w:val="000000"/>
          <w:sz w:val="22"/>
          <w:szCs w:val="22"/>
        </w:rPr>
        <w:t> </w:t>
      </w:r>
      <w:r w:rsidRPr="0078687B">
        <w:rPr>
          <w:color w:val="000000"/>
          <w:sz w:val="22"/>
          <w:szCs w:val="22"/>
        </w:rPr>
        <w:t xml:space="preserve">договора </w:t>
      </w:r>
      <w:r w:rsidR="00600CFB" w:rsidRPr="0078687B">
        <w:rPr>
          <w:color w:val="000000"/>
          <w:sz w:val="22"/>
          <w:szCs w:val="22"/>
        </w:rPr>
        <w:t xml:space="preserve">цессии </w:t>
      </w:r>
      <w:r w:rsidRPr="0078687B">
        <w:rPr>
          <w:color w:val="000000"/>
          <w:sz w:val="22"/>
          <w:szCs w:val="22"/>
        </w:rPr>
        <w:t>является условие о предмете, а именно о требовании, подлежащем передаче (</w:t>
      </w:r>
      <w:r w:rsidR="00600CFB" w:rsidRPr="0078687B">
        <w:rPr>
          <w:color w:val="000000"/>
          <w:sz w:val="22"/>
          <w:szCs w:val="22"/>
        </w:rPr>
        <w:t>п. 1 ст. 432, п. 1 ст. 382</w:t>
      </w:r>
      <w:r w:rsidRPr="0078687B">
        <w:rPr>
          <w:rStyle w:val="apple-converted-space"/>
          <w:color w:val="000000"/>
          <w:sz w:val="22"/>
          <w:szCs w:val="22"/>
        </w:rPr>
        <w:t> </w:t>
      </w:r>
      <w:r w:rsidRPr="0078687B">
        <w:rPr>
          <w:color w:val="000000"/>
          <w:sz w:val="22"/>
          <w:szCs w:val="22"/>
        </w:rPr>
        <w:t>ГК РФ).</w:t>
      </w:r>
    </w:p>
    <w:p w14:paraId="6AA8E21E" w14:textId="77777777" w:rsidR="004A6D40" w:rsidRDefault="004A6D40" w:rsidP="0078687B">
      <w:pPr>
        <w:pStyle w:val="a8"/>
        <w:jc w:val="both"/>
        <w:rPr>
          <w:rStyle w:val="a4"/>
          <w:b w:val="0"/>
          <w:bCs w:val="0"/>
          <w:color w:val="000000"/>
          <w:sz w:val="22"/>
          <w:szCs w:val="22"/>
        </w:rPr>
      </w:pPr>
    </w:p>
    <w:p w14:paraId="149363B1" w14:textId="531F1657" w:rsidR="004C59FB" w:rsidRPr="0078687B" w:rsidRDefault="004C59FB" w:rsidP="0078687B">
      <w:pPr>
        <w:pStyle w:val="a8"/>
        <w:jc w:val="both"/>
        <w:rPr>
          <w:color w:val="000000"/>
          <w:sz w:val="22"/>
          <w:szCs w:val="22"/>
        </w:rPr>
      </w:pPr>
      <w:r w:rsidRPr="0078687B">
        <w:rPr>
          <w:rStyle w:val="a4"/>
          <w:b w:val="0"/>
          <w:bCs w:val="0"/>
          <w:color w:val="000000"/>
          <w:sz w:val="22"/>
          <w:szCs w:val="22"/>
        </w:rPr>
        <w:t>При уступке цедентом должны быть соблюдены следующие условия</w:t>
      </w:r>
      <w:r w:rsidRPr="0078687B">
        <w:rPr>
          <w:rStyle w:val="apple-converted-space"/>
          <w:b/>
          <w:bCs/>
          <w:color w:val="000000"/>
          <w:sz w:val="22"/>
          <w:szCs w:val="22"/>
        </w:rPr>
        <w:t> </w:t>
      </w:r>
      <w:r w:rsidRPr="0078687B">
        <w:rPr>
          <w:color w:val="000000"/>
          <w:sz w:val="22"/>
          <w:szCs w:val="22"/>
        </w:rPr>
        <w:t>(</w:t>
      </w:r>
      <w:r w:rsidR="00600CFB" w:rsidRPr="0078687B">
        <w:rPr>
          <w:color w:val="000000"/>
          <w:sz w:val="22"/>
          <w:szCs w:val="22"/>
        </w:rPr>
        <w:t>п. 2 ст. 390</w:t>
      </w:r>
      <w:r w:rsidRPr="0078687B">
        <w:rPr>
          <w:rStyle w:val="apple-converted-space"/>
          <w:color w:val="000000"/>
          <w:sz w:val="22"/>
          <w:szCs w:val="22"/>
        </w:rPr>
        <w:t> </w:t>
      </w:r>
      <w:r w:rsidRPr="0078687B">
        <w:rPr>
          <w:color w:val="000000"/>
          <w:sz w:val="22"/>
          <w:szCs w:val="22"/>
        </w:rPr>
        <w:t>ГК РФ):</w:t>
      </w:r>
    </w:p>
    <w:p w14:paraId="756448FA" w14:textId="43073735" w:rsidR="004C59FB" w:rsidRPr="0078687B" w:rsidRDefault="004C59FB" w:rsidP="0078687B">
      <w:pPr>
        <w:pStyle w:val="a8"/>
        <w:jc w:val="both"/>
        <w:rPr>
          <w:color w:val="000000"/>
          <w:sz w:val="22"/>
          <w:szCs w:val="22"/>
        </w:rPr>
      </w:pPr>
      <w:r w:rsidRPr="0078687B">
        <w:rPr>
          <w:color w:val="000000"/>
          <w:sz w:val="22"/>
          <w:szCs w:val="22"/>
        </w:rPr>
        <w:t>- уступаемое требование существует в момент уступки, если</w:t>
      </w:r>
      <w:r w:rsidRPr="0078687B">
        <w:rPr>
          <w:rStyle w:val="apple-converted-space"/>
          <w:color w:val="000000"/>
          <w:sz w:val="22"/>
          <w:szCs w:val="22"/>
        </w:rPr>
        <w:t> </w:t>
      </w:r>
      <w:r w:rsidRPr="0078687B">
        <w:rPr>
          <w:color w:val="000000"/>
          <w:sz w:val="22"/>
          <w:szCs w:val="22"/>
        </w:rPr>
        <w:t>только это не будущее требование</w:t>
      </w:r>
      <w:r w:rsidRPr="0078687B">
        <w:rPr>
          <w:rStyle w:val="apple-converted-space"/>
          <w:color w:val="000000"/>
          <w:sz w:val="22"/>
          <w:szCs w:val="22"/>
        </w:rPr>
        <w:t> </w:t>
      </w:r>
      <w:r w:rsidRPr="0078687B">
        <w:rPr>
          <w:color w:val="000000"/>
          <w:sz w:val="22"/>
          <w:szCs w:val="22"/>
        </w:rPr>
        <w:t>(</w:t>
      </w:r>
      <w:r w:rsidR="00600CFB" w:rsidRPr="0078687B">
        <w:rPr>
          <w:color w:val="000000"/>
          <w:sz w:val="22"/>
          <w:szCs w:val="22"/>
        </w:rPr>
        <w:t>ст. 388.1</w:t>
      </w:r>
      <w:r w:rsidRPr="0078687B">
        <w:rPr>
          <w:rStyle w:val="apple-converted-space"/>
          <w:color w:val="000000"/>
          <w:sz w:val="22"/>
          <w:szCs w:val="22"/>
        </w:rPr>
        <w:t> </w:t>
      </w:r>
      <w:r w:rsidRPr="0078687B">
        <w:rPr>
          <w:color w:val="000000"/>
          <w:sz w:val="22"/>
          <w:szCs w:val="22"/>
        </w:rPr>
        <w:t>ГК РФ);</w:t>
      </w:r>
    </w:p>
    <w:p w14:paraId="23508A32" w14:textId="77777777" w:rsidR="004C59FB" w:rsidRPr="0078687B" w:rsidRDefault="004C59FB" w:rsidP="0078687B">
      <w:pPr>
        <w:pStyle w:val="a8"/>
        <w:jc w:val="both"/>
        <w:rPr>
          <w:color w:val="000000"/>
          <w:sz w:val="22"/>
          <w:szCs w:val="22"/>
        </w:rPr>
      </w:pPr>
      <w:r w:rsidRPr="0078687B">
        <w:rPr>
          <w:color w:val="000000"/>
          <w:sz w:val="22"/>
          <w:szCs w:val="22"/>
        </w:rPr>
        <w:t>- цедент правомочен совершать уступку;</w:t>
      </w:r>
    </w:p>
    <w:p w14:paraId="63D25EE1" w14:textId="77777777" w:rsidR="004C59FB" w:rsidRPr="0078687B" w:rsidRDefault="004C59FB" w:rsidP="0078687B">
      <w:pPr>
        <w:pStyle w:val="a8"/>
        <w:jc w:val="both"/>
        <w:rPr>
          <w:color w:val="000000"/>
          <w:sz w:val="22"/>
          <w:szCs w:val="22"/>
        </w:rPr>
      </w:pPr>
      <w:r w:rsidRPr="0078687B">
        <w:rPr>
          <w:color w:val="000000"/>
          <w:sz w:val="22"/>
          <w:szCs w:val="22"/>
        </w:rPr>
        <w:t>- уступаемое требование ранее не было уступлено цедентом другому лицу;</w:t>
      </w:r>
    </w:p>
    <w:p w14:paraId="188EB8DB" w14:textId="77777777" w:rsidR="004C59FB" w:rsidRPr="0078687B" w:rsidRDefault="004C59FB" w:rsidP="0078687B">
      <w:pPr>
        <w:pStyle w:val="a8"/>
        <w:jc w:val="both"/>
        <w:rPr>
          <w:color w:val="000000"/>
          <w:sz w:val="22"/>
          <w:szCs w:val="22"/>
        </w:rPr>
      </w:pPr>
      <w:r w:rsidRPr="0078687B">
        <w:rPr>
          <w:color w:val="000000"/>
          <w:sz w:val="22"/>
          <w:szCs w:val="22"/>
        </w:rPr>
        <w:t>- цедент не совершал и не будет совершать</w:t>
      </w:r>
      <w:r w:rsidRPr="0078687B">
        <w:rPr>
          <w:rStyle w:val="apple-converted-space"/>
          <w:color w:val="000000"/>
          <w:sz w:val="22"/>
          <w:szCs w:val="22"/>
        </w:rPr>
        <w:t> </w:t>
      </w:r>
      <w:r w:rsidRPr="0078687B">
        <w:rPr>
          <w:color w:val="000000"/>
          <w:sz w:val="22"/>
          <w:szCs w:val="22"/>
        </w:rPr>
        <w:t>никаких действий, которые могут служить основанием</w:t>
      </w:r>
      <w:r w:rsidRPr="0078687B">
        <w:rPr>
          <w:rStyle w:val="apple-converted-space"/>
          <w:color w:val="000000"/>
          <w:sz w:val="22"/>
          <w:szCs w:val="22"/>
        </w:rPr>
        <w:t> </w:t>
      </w:r>
      <w:r w:rsidRPr="0078687B">
        <w:rPr>
          <w:color w:val="000000"/>
          <w:sz w:val="22"/>
          <w:szCs w:val="22"/>
        </w:rPr>
        <w:t>для возникновения у должника возражений</w:t>
      </w:r>
      <w:r w:rsidRPr="0078687B">
        <w:rPr>
          <w:rStyle w:val="apple-converted-space"/>
          <w:color w:val="000000"/>
          <w:sz w:val="22"/>
          <w:szCs w:val="22"/>
        </w:rPr>
        <w:t> </w:t>
      </w:r>
      <w:r w:rsidRPr="0078687B">
        <w:rPr>
          <w:color w:val="000000"/>
          <w:sz w:val="22"/>
          <w:szCs w:val="22"/>
        </w:rPr>
        <w:t>против уступленного требования.</w:t>
      </w:r>
    </w:p>
    <w:p w14:paraId="3656583D" w14:textId="4EB5E942" w:rsidR="004C59FB" w:rsidRPr="0078687B" w:rsidRDefault="004A6D40" w:rsidP="0078687B">
      <w:pPr>
        <w:pStyle w:val="a8"/>
        <w:jc w:val="both"/>
        <w:rPr>
          <w:color w:val="000000"/>
          <w:sz w:val="22"/>
          <w:szCs w:val="22"/>
        </w:rPr>
      </w:pPr>
      <w:r>
        <w:rPr>
          <w:color w:val="000000"/>
          <w:sz w:val="22"/>
          <w:szCs w:val="22"/>
        </w:rPr>
        <w:t>- в</w:t>
      </w:r>
      <w:r w:rsidR="004C59FB" w:rsidRPr="0078687B">
        <w:rPr>
          <w:color w:val="000000"/>
          <w:sz w:val="22"/>
          <w:szCs w:val="22"/>
        </w:rPr>
        <w:t xml:space="preserve"> законе или договоре</w:t>
      </w:r>
      <w:r w:rsidR="004C59FB" w:rsidRPr="0078687B">
        <w:rPr>
          <w:rStyle w:val="apple-converted-space"/>
          <w:color w:val="000000"/>
          <w:sz w:val="22"/>
          <w:szCs w:val="22"/>
        </w:rPr>
        <w:t> </w:t>
      </w:r>
      <w:r w:rsidR="004C59FB" w:rsidRPr="0078687B">
        <w:rPr>
          <w:color w:val="000000"/>
          <w:sz w:val="22"/>
          <w:szCs w:val="22"/>
        </w:rPr>
        <w:t>могут быть предусмотрены и иные требования, предъявляемые к уступке.</w:t>
      </w:r>
    </w:p>
    <w:p w14:paraId="79D68CD4" w14:textId="77777777" w:rsidR="004A6D40" w:rsidRDefault="004A6D40" w:rsidP="0078687B">
      <w:pPr>
        <w:pStyle w:val="a8"/>
        <w:jc w:val="both"/>
        <w:rPr>
          <w:color w:val="000000"/>
          <w:sz w:val="22"/>
          <w:szCs w:val="22"/>
        </w:rPr>
      </w:pPr>
    </w:p>
    <w:p w14:paraId="2983FC38" w14:textId="223F84CE" w:rsidR="004C59FB" w:rsidRPr="0078687B" w:rsidRDefault="004C59FB" w:rsidP="0078687B">
      <w:pPr>
        <w:pStyle w:val="a8"/>
        <w:jc w:val="both"/>
        <w:rPr>
          <w:color w:val="000000"/>
          <w:sz w:val="22"/>
          <w:szCs w:val="22"/>
        </w:rPr>
      </w:pPr>
      <w:r w:rsidRPr="0078687B">
        <w:rPr>
          <w:color w:val="000000"/>
          <w:sz w:val="22"/>
          <w:szCs w:val="22"/>
        </w:rPr>
        <w:t>Для</w:t>
      </w:r>
      <w:r w:rsidRPr="0078687B">
        <w:rPr>
          <w:rStyle w:val="apple-converted-space"/>
          <w:color w:val="000000"/>
          <w:sz w:val="22"/>
          <w:szCs w:val="22"/>
        </w:rPr>
        <w:t> </w:t>
      </w:r>
      <w:r w:rsidRPr="0078687B">
        <w:rPr>
          <w:color w:val="000000"/>
          <w:sz w:val="22"/>
          <w:szCs w:val="22"/>
        </w:rPr>
        <w:t>перехода требований кредитора к другому лицу</w:t>
      </w:r>
      <w:r w:rsidRPr="0078687B">
        <w:rPr>
          <w:rStyle w:val="apple-converted-space"/>
          <w:color w:val="000000"/>
          <w:sz w:val="22"/>
          <w:szCs w:val="22"/>
        </w:rPr>
        <w:t> </w:t>
      </w:r>
      <w:r w:rsidRPr="0078687B">
        <w:rPr>
          <w:color w:val="000000"/>
          <w:sz w:val="22"/>
          <w:szCs w:val="22"/>
        </w:rPr>
        <w:t>не требуется</w:t>
      </w:r>
      <w:r w:rsidRPr="0078687B">
        <w:rPr>
          <w:rStyle w:val="apple-converted-space"/>
          <w:color w:val="000000"/>
          <w:sz w:val="22"/>
          <w:szCs w:val="22"/>
        </w:rPr>
        <w:t> </w:t>
      </w:r>
      <w:r w:rsidRPr="0078687B">
        <w:rPr>
          <w:color w:val="000000"/>
          <w:sz w:val="22"/>
          <w:szCs w:val="22"/>
        </w:rPr>
        <w:t>согласия</w:t>
      </w:r>
      <w:r w:rsidRPr="0078687B">
        <w:rPr>
          <w:rStyle w:val="apple-converted-space"/>
          <w:color w:val="000000"/>
          <w:sz w:val="22"/>
          <w:szCs w:val="22"/>
        </w:rPr>
        <w:t> </w:t>
      </w:r>
      <w:r w:rsidRPr="0078687B">
        <w:rPr>
          <w:color w:val="000000"/>
          <w:sz w:val="22"/>
          <w:szCs w:val="22"/>
        </w:rPr>
        <w:t>должника, если иное</w:t>
      </w:r>
      <w:r w:rsidRPr="0078687B">
        <w:rPr>
          <w:rStyle w:val="apple-converted-space"/>
          <w:color w:val="000000"/>
          <w:sz w:val="22"/>
          <w:szCs w:val="22"/>
        </w:rPr>
        <w:t> </w:t>
      </w:r>
      <w:r w:rsidRPr="0078687B">
        <w:rPr>
          <w:color w:val="000000"/>
          <w:sz w:val="22"/>
          <w:szCs w:val="22"/>
        </w:rPr>
        <w:t>не предусмотрено в законе или договоре</w:t>
      </w:r>
      <w:r w:rsidRPr="0078687B">
        <w:rPr>
          <w:rStyle w:val="apple-converted-space"/>
          <w:color w:val="000000"/>
          <w:sz w:val="22"/>
          <w:szCs w:val="22"/>
        </w:rPr>
        <w:t> </w:t>
      </w:r>
      <w:r w:rsidRPr="0078687B">
        <w:rPr>
          <w:color w:val="000000"/>
          <w:sz w:val="22"/>
          <w:szCs w:val="22"/>
        </w:rPr>
        <w:t>(</w:t>
      </w:r>
      <w:r w:rsidR="00600CFB" w:rsidRPr="0078687B">
        <w:rPr>
          <w:color w:val="000000"/>
          <w:sz w:val="22"/>
          <w:szCs w:val="22"/>
        </w:rPr>
        <w:t>п. 2 ст. 382</w:t>
      </w:r>
      <w:r w:rsidRPr="0078687B">
        <w:rPr>
          <w:rStyle w:val="apple-converted-space"/>
          <w:color w:val="000000"/>
          <w:sz w:val="22"/>
          <w:szCs w:val="22"/>
        </w:rPr>
        <w:t> </w:t>
      </w:r>
      <w:r w:rsidRPr="0078687B">
        <w:rPr>
          <w:color w:val="000000"/>
          <w:sz w:val="22"/>
          <w:szCs w:val="22"/>
        </w:rPr>
        <w:t>ГК РФ).</w:t>
      </w:r>
    </w:p>
    <w:p w14:paraId="4615FDEA" w14:textId="77777777" w:rsidR="004A6D40" w:rsidRDefault="004A6D40" w:rsidP="0078687B">
      <w:pPr>
        <w:pStyle w:val="a8"/>
        <w:jc w:val="both"/>
        <w:rPr>
          <w:color w:val="000000"/>
          <w:sz w:val="22"/>
          <w:szCs w:val="22"/>
        </w:rPr>
      </w:pPr>
    </w:p>
    <w:p w14:paraId="476FC4F0" w14:textId="33C2752D" w:rsidR="004C59FB" w:rsidRPr="0078687B" w:rsidRDefault="004C59FB" w:rsidP="0078687B">
      <w:pPr>
        <w:pStyle w:val="a8"/>
        <w:jc w:val="both"/>
        <w:rPr>
          <w:color w:val="000000"/>
          <w:sz w:val="22"/>
          <w:szCs w:val="22"/>
        </w:rPr>
      </w:pPr>
      <w:r w:rsidRPr="0078687B">
        <w:rPr>
          <w:color w:val="000000"/>
          <w:sz w:val="22"/>
          <w:szCs w:val="22"/>
        </w:rPr>
        <w:t>Согласно</w:t>
      </w:r>
      <w:r w:rsidRPr="0078687B">
        <w:rPr>
          <w:rStyle w:val="apple-converted-space"/>
          <w:color w:val="000000"/>
          <w:sz w:val="22"/>
          <w:szCs w:val="22"/>
        </w:rPr>
        <w:t> </w:t>
      </w:r>
      <w:r w:rsidR="00600CFB" w:rsidRPr="0078687B">
        <w:rPr>
          <w:rStyle w:val="apple-converted-space"/>
          <w:color w:val="000000"/>
          <w:sz w:val="22"/>
          <w:szCs w:val="22"/>
        </w:rPr>
        <w:t>п. 1 ст. 389</w:t>
      </w:r>
      <w:r w:rsidRPr="0078687B">
        <w:rPr>
          <w:rStyle w:val="apple-converted-space"/>
          <w:color w:val="000000"/>
          <w:sz w:val="22"/>
          <w:szCs w:val="22"/>
        </w:rPr>
        <w:t> </w:t>
      </w:r>
      <w:r w:rsidRPr="0078687B">
        <w:rPr>
          <w:color w:val="000000"/>
          <w:sz w:val="22"/>
          <w:szCs w:val="22"/>
        </w:rPr>
        <w:t>ГК РФ уступка требования,</w:t>
      </w:r>
      <w:r w:rsidRPr="0078687B">
        <w:rPr>
          <w:rStyle w:val="apple-converted-space"/>
          <w:color w:val="000000"/>
          <w:sz w:val="22"/>
          <w:szCs w:val="22"/>
        </w:rPr>
        <w:t> </w:t>
      </w:r>
      <w:r w:rsidRPr="0078687B">
        <w:rPr>
          <w:color w:val="000000"/>
          <w:sz w:val="22"/>
          <w:szCs w:val="22"/>
        </w:rPr>
        <w:t>которое основано</w:t>
      </w:r>
      <w:r w:rsidRPr="0078687B">
        <w:rPr>
          <w:rStyle w:val="apple-converted-space"/>
          <w:color w:val="000000"/>
          <w:sz w:val="22"/>
          <w:szCs w:val="22"/>
        </w:rPr>
        <w:t> </w:t>
      </w:r>
      <w:r w:rsidRPr="0078687B">
        <w:rPr>
          <w:color w:val="000000"/>
          <w:sz w:val="22"/>
          <w:szCs w:val="22"/>
        </w:rPr>
        <w:t>на сделке, совершенной в простой письменной или нотариальной форме, должна быть совершена в соответствующей письменной форме.</w:t>
      </w:r>
      <w:r w:rsidRPr="0078687B">
        <w:rPr>
          <w:rStyle w:val="apple-converted-space"/>
          <w:color w:val="000000"/>
          <w:sz w:val="22"/>
          <w:szCs w:val="22"/>
        </w:rPr>
        <w:t> </w:t>
      </w:r>
      <w:r w:rsidRPr="0078687B">
        <w:rPr>
          <w:color w:val="000000"/>
          <w:sz w:val="22"/>
          <w:szCs w:val="22"/>
        </w:rPr>
        <w:t>Соглашение (договор) об уступке требования по сделке, требующей государственной регистрации, должно быть зарегистрировано в порядке, установленном для регистрации этой сделки, если иное не предусмотрено законом</w:t>
      </w:r>
      <w:r w:rsidRPr="0078687B">
        <w:rPr>
          <w:rStyle w:val="apple-converted-space"/>
          <w:color w:val="000000"/>
          <w:sz w:val="22"/>
          <w:szCs w:val="22"/>
        </w:rPr>
        <w:t> </w:t>
      </w:r>
      <w:r w:rsidRPr="0078687B">
        <w:rPr>
          <w:color w:val="000000"/>
          <w:sz w:val="22"/>
          <w:szCs w:val="22"/>
        </w:rPr>
        <w:t>(</w:t>
      </w:r>
      <w:r w:rsidR="00600CFB" w:rsidRPr="0078687B">
        <w:rPr>
          <w:color w:val="000000"/>
          <w:sz w:val="22"/>
          <w:szCs w:val="22"/>
        </w:rPr>
        <w:t>п. 2 ст. 389</w:t>
      </w:r>
      <w:r w:rsidRPr="0078687B">
        <w:rPr>
          <w:rStyle w:val="apple-converted-space"/>
          <w:color w:val="000000"/>
          <w:sz w:val="22"/>
          <w:szCs w:val="22"/>
        </w:rPr>
        <w:t> </w:t>
      </w:r>
      <w:r w:rsidRPr="0078687B">
        <w:rPr>
          <w:color w:val="000000"/>
          <w:sz w:val="22"/>
          <w:szCs w:val="22"/>
        </w:rPr>
        <w:t>ГК РФ).</w:t>
      </w:r>
    </w:p>
    <w:p w14:paraId="1C78335D" w14:textId="77777777" w:rsidR="004A6D40" w:rsidRDefault="004A6D40" w:rsidP="0078687B">
      <w:pPr>
        <w:pStyle w:val="a8"/>
        <w:jc w:val="both"/>
        <w:rPr>
          <w:rStyle w:val="a4"/>
          <w:b w:val="0"/>
          <w:bCs w:val="0"/>
          <w:i/>
          <w:iCs/>
          <w:color w:val="000000"/>
          <w:sz w:val="22"/>
          <w:szCs w:val="22"/>
          <w:u w:val="single"/>
        </w:rPr>
      </w:pPr>
    </w:p>
    <w:p w14:paraId="11AF0A6F" w14:textId="54BAC72F" w:rsidR="004C59FB" w:rsidRPr="0078687B" w:rsidRDefault="00600CFB" w:rsidP="0078687B">
      <w:pPr>
        <w:pStyle w:val="a8"/>
        <w:jc w:val="both"/>
        <w:rPr>
          <w:color w:val="000000"/>
          <w:sz w:val="22"/>
          <w:szCs w:val="22"/>
        </w:rPr>
      </w:pPr>
      <w:r w:rsidRPr="0078687B">
        <w:rPr>
          <w:rStyle w:val="a4"/>
          <w:b w:val="0"/>
          <w:bCs w:val="0"/>
          <w:i/>
          <w:iCs/>
          <w:color w:val="000000"/>
          <w:sz w:val="22"/>
          <w:szCs w:val="22"/>
          <w:u w:val="single"/>
        </w:rPr>
        <w:t>Отличие</w:t>
      </w:r>
      <w:r w:rsidRPr="0078687B">
        <w:rPr>
          <w:rStyle w:val="apple-converted-space"/>
          <w:b/>
          <w:bCs/>
          <w:i/>
          <w:iCs/>
          <w:color w:val="000000"/>
          <w:sz w:val="22"/>
          <w:szCs w:val="22"/>
          <w:u w:val="single"/>
          <w:lang w:val="en-US"/>
        </w:rPr>
        <w:t> </w:t>
      </w:r>
      <w:r w:rsidRPr="0078687B">
        <w:rPr>
          <w:rStyle w:val="a4"/>
          <w:b w:val="0"/>
          <w:bCs w:val="0"/>
          <w:i/>
          <w:iCs/>
          <w:color w:val="000000"/>
          <w:sz w:val="22"/>
          <w:szCs w:val="22"/>
          <w:u w:val="single"/>
        </w:rPr>
        <w:t xml:space="preserve">от договора </w:t>
      </w:r>
      <w:r w:rsidR="004C59FB" w:rsidRPr="0078687B">
        <w:rPr>
          <w:rStyle w:val="a4"/>
          <w:b w:val="0"/>
          <w:bCs w:val="0"/>
          <w:i/>
          <w:iCs/>
          <w:color w:val="000000"/>
          <w:sz w:val="22"/>
          <w:szCs w:val="22"/>
          <w:u w:val="single"/>
        </w:rPr>
        <w:t>финансирования под уступку денежного требования (факторинга)</w:t>
      </w:r>
      <w:r w:rsidR="0078687B" w:rsidRPr="0078687B">
        <w:rPr>
          <w:rStyle w:val="a4"/>
          <w:b w:val="0"/>
          <w:bCs w:val="0"/>
          <w:i/>
          <w:iCs/>
          <w:color w:val="000000"/>
          <w:sz w:val="22"/>
          <w:szCs w:val="22"/>
          <w:u w:val="single"/>
        </w:rPr>
        <w:t>:</w:t>
      </w:r>
    </w:p>
    <w:p w14:paraId="0DCEF493" w14:textId="77777777" w:rsidR="004A6D40" w:rsidRDefault="004A6D40" w:rsidP="0078687B">
      <w:pPr>
        <w:pStyle w:val="a8"/>
        <w:jc w:val="both"/>
        <w:rPr>
          <w:color w:val="000000"/>
          <w:sz w:val="22"/>
          <w:szCs w:val="22"/>
        </w:rPr>
      </w:pPr>
    </w:p>
    <w:p w14:paraId="50C28307" w14:textId="4A572FBB" w:rsidR="004C59FB" w:rsidRPr="0078687B" w:rsidRDefault="00600CFB" w:rsidP="0078687B">
      <w:pPr>
        <w:pStyle w:val="a8"/>
        <w:jc w:val="both"/>
        <w:rPr>
          <w:color w:val="000000"/>
          <w:sz w:val="22"/>
          <w:szCs w:val="22"/>
        </w:rPr>
      </w:pPr>
      <w:r w:rsidRPr="0078687B">
        <w:rPr>
          <w:color w:val="000000"/>
          <w:sz w:val="22"/>
          <w:szCs w:val="22"/>
        </w:rPr>
        <w:t xml:space="preserve">- </w:t>
      </w:r>
      <w:r w:rsidR="004C59FB" w:rsidRPr="0078687B">
        <w:rPr>
          <w:color w:val="000000"/>
          <w:sz w:val="22"/>
          <w:szCs w:val="22"/>
        </w:rPr>
        <w:t>в соответствии с</w:t>
      </w:r>
      <w:r w:rsidR="004C59FB" w:rsidRPr="0078687B">
        <w:rPr>
          <w:rStyle w:val="apple-converted-space"/>
          <w:color w:val="000000"/>
          <w:sz w:val="22"/>
          <w:szCs w:val="22"/>
        </w:rPr>
        <w:t> </w:t>
      </w:r>
      <w:r w:rsidRPr="0078687B">
        <w:rPr>
          <w:rStyle w:val="apple-converted-space"/>
          <w:color w:val="000000"/>
          <w:sz w:val="22"/>
          <w:szCs w:val="22"/>
        </w:rPr>
        <w:t>п. 1 ст. 824</w:t>
      </w:r>
      <w:r w:rsidR="004C59FB" w:rsidRPr="0078687B">
        <w:rPr>
          <w:rStyle w:val="apple-converted-space"/>
          <w:color w:val="000000"/>
          <w:sz w:val="22"/>
          <w:szCs w:val="22"/>
        </w:rPr>
        <w:t> </w:t>
      </w:r>
      <w:r w:rsidR="004C59FB" w:rsidRPr="0078687B">
        <w:rPr>
          <w:color w:val="000000"/>
          <w:sz w:val="22"/>
          <w:szCs w:val="22"/>
        </w:rPr>
        <w:t>ГК РФ в рамках договора факторинга может быть передано только</w:t>
      </w:r>
      <w:r w:rsidR="004C59FB" w:rsidRPr="0078687B">
        <w:rPr>
          <w:rStyle w:val="apple-converted-space"/>
          <w:color w:val="000000"/>
          <w:sz w:val="22"/>
          <w:szCs w:val="22"/>
        </w:rPr>
        <w:t> </w:t>
      </w:r>
      <w:r w:rsidR="004C59FB" w:rsidRPr="0078687B">
        <w:rPr>
          <w:color w:val="000000"/>
          <w:sz w:val="22"/>
          <w:szCs w:val="22"/>
        </w:rPr>
        <w:t>требование, носящее денежный характер, тогда как для цессии подобное ограничение не установлено, а значит, передаваться могут</w:t>
      </w:r>
      <w:r w:rsidR="004C59FB" w:rsidRPr="0078687B">
        <w:rPr>
          <w:rStyle w:val="apple-converted-space"/>
          <w:color w:val="000000"/>
          <w:sz w:val="22"/>
          <w:szCs w:val="22"/>
        </w:rPr>
        <w:t> </w:t>
      </w:r>
      <w:r w:rsidR="004C59FB" w:rsidRPr="0078687B">
        <w:rPr>
          <w:color w:val="000000"/>
          <w:sz w:val="22"/>
          <w:szCs w:val="22"/>
        </w:rPr>
        <w:t>любые требования, кроме</w:t>
      </w:r>
      <w:r w:rsidRPr="0078687B">
        <w:rPr>
          <w:color w:val="000000"/>
          <w:sz w:val="22"/>
          <w:szCs w:val="22"/>
        </w:rPr>
        <w:t xml:space="preserve"> </w:t>
      </w:r>
      <w:r w:rsidR="004C59FB" w:rsidRPr="0078687B">
        <w:rPr>
          <w:color w:val="000000"/>
          <w:sz w:val="22"/>
          <w:szCs w:val="22"/>
        </w:rPr>
        <w:t>неразрывно связанных с личностью</w:t>
      </w:r>
      <w:r w:rsidR="004C59FB" w:rsidRPr="0078687B">
        <w:rPr>
          <w:rStyle w:val="apple-converted-space"/>
          <w:color w:val="000000"/>
          <w:sz w:val="22"/>
          <w:szCs w:val="22"/>
        </w:rPr>
        <w:t> </w:t>
      </w:r>
      <w:r w:rsidR="004C59FB" w:rsidRPr="0078687B">
        <w:rPr>
          <w:color w:val="000000"/>
          <w:sz w:val="22"/>
          <w:szCs w:val="22"/>
        </w:rPr>
        <w:t>цедента</w:t>
      </w:r>
      <w:r w:rsidR="004C59FB" w:rsidRPr="0078687B">
        <w:rPr>
          <w:rStyle w:val="apple-converted-space"/>
          <w:color w:val="000000"/>
          <w:sz w:val="22"/>
          <w:szCs w:val="22"/>
        </w:rPr>
        <w:t> </w:t>
      </w:r>
      <w:r w:rsidR="004C59FB" w:rsidRPr="0078687B">
        <w:rPr>
          <w:color w:val="000000"/>
          <w:sz w:val="22"/>
          <w:szCs w:val="22"/>
        </w:rPr>
        <w:t>(</w:t>
      </w:r>
      <w:r w:rsidRPr="0078687B">
        <w:rPr>
          <w:color w:val="000000"/>
          <w:sz w:val="22"/>
          <w:szCs w:val="22"/>
        </w:rPr>
        <w:t>п. 1 ст. 382, ст. 383</w:t>
      </w:r>
      <w:r w:rsidR="004C59FB" w:rsidRPr="0078687B">
        <w:rPr>
          <w:rStyle w:val="apple-converted-space"/>
          <w:color w:val="000000"/>
          <w:sz w:val="22"/>
          <w:szCs w:val="22"/>
        </w:rPr>
        <w:t> </w:t>
      </w:r>
      <w:r w:rsidR="004C59FB" w:rsidRPr="0078687B">
        <w:rPr>
          <w:color w:val="000000"/>
          <w:sz w:val="22"/>
          <w:szCs w:val="22"/>
        </w:rPr>
        <w:t>ГК РФ);</w:t>
      </w:r>
    </w:p>
    <w:p w14:paraId="512973F1" w14:textId="21C8A7CB" w:rsidR="004C59FB" w:rsidRPr="0078687B" w:rsidRDefault="00600CFB" w:rsidP="0078687B">
      <w:pPr>
        <w:pStyle w:val="a8"/>
        <w:jc w:val="both"/>
        <w:rPr>
          <w:color w:val="000000"/>
          <w:sz w:val="22"/>
          <w:szCs w:val="22"/>
        </w:rPr>
      </w:pPr>
      <w:r w:rsidRPr="0078687B">
        <w:rPr>
          <w:color w:val="000000"/>
          <w:sz w:val="22"/>
          <w:szCs w:val="22"/>
        </w:rPr>
        <w:t xml:space="preserve">- </w:t>
      </w:r>
      <w:r w:rsidR="004C59FB" w:rsidRPr="0078687B">
        <w:rPr>
          <w:color w:val="000000"/>
          <w:sz w:val="22"/>
          <w:szCs w:val="22"/>
        </w:rPr>
        <w:t>договор факторинга в качестве финансового агента может заключить только коммерческая организация, в то время как со стороны цедента договор цессии может быть заключен любым лицом (</w:t>
      </w:r>
      <w:r w:rsidRPr="0078687B">
        <w:rPr>
          <w:color w:val="000000"/>
          <w:sz w:val="22"/>
          <w:szCs w:val="22"/>
        </w:rPr>
        <w:t>п. 1 ст. 382, ст. 825</w:t>
      </w:r>
      <w:r w:rsidR="004C59FB" w:rsidRPr="0078687B">
        <w:rPr>
          <w:rStyle w:val="apple-converted-space"/>
          <w:color w:val="000000"/>
          <w:sz w:val="22"/>
          <w:szCs w:val="22"/>
        </w:rPr>
        <w:t> </w:t>
      </w:r>
      <w:r w:rsidR="004C59FB" w:rsidRPr="0078687B">
        <w:rPr>
          <w:color w:val="000000"/>
          <w:sz w:val="22"/>
          <w:szCs w:val="22"/>
        </w:rPr>
        <w:t>ГК РФ).</w:t>
      </w:r>
    </w:p>
    <w:p w14:paraId="3E51BA92" w14:textId="77777777" w:rsidR="004C59FB" w:rsidRPr="0078687B" w:rsidRDefault="004C59FB" w:rsidP="0078687B">
      <w:pPr>
        <w:pStyle w:val="a8"/>
        <w:jc w:val="both"/>
        <w:rPr>
          <w:color w:val="000000"/>
          <w:sz w:val="22"/>
          <w:szCs w:val="22"/>
        </w:rPr>
      </w:pPr>
      <w:r w:rsidRPr="0078687B">
        <w:rPr>
          <w:color w:val="000000"/>
          <w:sz w:val="22"/>
          <w:szCs w:val="22"/>
        </w:rPr>
        <w:t> </w:t>
      </w:r>
    </w:p>
    <w:sectPr w:rsidR="004C59FB" w:rsidRPr="0078687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AAAED" w14:textId="77777777" w:rsidR="00054595" w:rsidRDefault="00054595">
      <w:pPr>
        <w:spacing w:after="0" w:line="240" w:lineRule="auto"/>
      </w:pPr>
      <w:r>
        <w:separator/>
      </w:r>
    </w:p>
  </w:endnote>
  <w:endnote w:type="continuationSeparator" w:id="0">
    <w:p w14:paraId="61E7CFED" w14:textId="77777777" w:rsidR="00054595" w:rsidRDefault="0005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5633B" w14:textId="77777777" w:rsidR="00CC376E" w:rsidRDefault="004A6D40">
    <w:pPr>
      <w:pStyle w:val="Style6"/>
      <w:widowControl/>
      <w:ind w:left="5165"/>
      <w:jc w:val="both"/>
      <w:rPr>
        <w:rStyle w:val="FontStyle19"/>
      </w:rPr>
    </w:pPr>
    <w:r>
      <w:rPr>
        <w:rStyle w:val="FontStyle19"/>
      </w:rPr>
      <w:fldChar w:fldCharType="begin"/>
    </w:r>
    <w:r>
      <w:rPr>
        <w:rStyle w:val="FontStyle19"/>
      </w:rPr>
      <w:instrText>PAGE</w:instrText>
    </w:r>
    <w:r>
      <w:rPr>
        <w:rStyle w:val="FontStyle19"/>
      </w:rPr>
      <w:fldChar w:fldCharType="separate"/>
    </w:r>
    <w:r>
      <w:rPr>
        <w:rStyle w:val="FontStyle19"/>
        <w:noProof/>
      </w:rPr>
      <w:t>6</w:t>
    </w:r>
    <w:r>
      <w:rPr>
        <w:rStyle w:val="FontStyle1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CB585" w14:textId="77777777" w:rsidR="00054595" w:rsidRDefault="00054595">
      <w:pPr>
        <w:spacing w:after="0" w:line="240" w:lineRule="auto"/>
      </w:pPr>
      <w:r>
        <w:separator/>
      </w:r>
    </w:p>
  </w:footnote>
  <w:footnote w:type="continuationSeparator" w:id="0">
    <w:p w14:paraId="29913D0A" w14:textId="77777777" w:rsidR="00054595" w:rsidRDefault="00054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1" w15:restartNumberingAfterBreak="0">
    <w:nsid w:val="00000002"/>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2" w15:restartNumberingAfterBreak="0">
    <w:nsid w:val="00000003"/>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5" w15:restartNumberingAfterBreak="0">
    <w:nsid w:val="00000006"/>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6" w15:restartNumberingAfterBreak="0">
    <w:nsid w:val="00000007"/>
    <w:multiLevelType w:val="singleLevel"/>
    <w:tmpl w:val="00000000"/>
    <w:lvl w:ilvl="0">
      <w:start w:val="1"/>
      <w:numFmt w:val="bullet"/>
      <w:lvlText w:val=""/>
      <w:lvlJc w:val="left"/>
      <w:pPr>
        <w:tabs>
          <w:tab w:val="num" w:pos="540"/>
        </w:tabs>
        <w:ind w:left="540" w:hanging="227"/>
      </w:pPr>
      <w:rPr>
        <w:rFonts w:ascii="Symbol" w:hAnsi="Symbol" w:cs="Symbol"/>
      </w:rPr>
    </w:lvl>
  </w:abstractNum>
  <w:abstractNum w:abstractNumId="7" w15:restartNumberingAfterBreak="0">
    <w:nsid w:val="05624083"/>
    <w:multiLevelType w:val="hybridMultilevel"/>
    <w:tmpl w:val="27C87C46"/>
    <w:lvl w:ilvl="0" w:tplc="04190001">
      <w:start w:val="1"/>
      <w:numFmt w:val="bullet"/>
      <w:lvlText w:val=""/>
      <w:lvlJc w:val="left"/>
      <w:pPr>
        <w:ind w:left="1260" w:hanging="360"/>
      </w:pPr>
      <w:rPr>
        <w:rFonts w:ascii="Symbol" w:hAnsi="Symbol" w:cs="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cs="Wingdings" w:hint="default"/>
      </w:rPr>
    </w:lvl>
    <w:lvl w:ilvl="3" w:tplc="04190001" w:tentative="1">
      <w:start w:val="1"/>
      <w:numFmt w:val="bullet"/>
      <w:lvlText w:val=""/>
      <w:lvlJc w:val="left"/>
      <w:pPr>
        <w:ind w:left="3420" w:hanging="360"/>
      </w:pPr>
      <w:rPr>
        <w:rFonts w:ascii="Symbol" w:hAnsi="Symbol" w:cs="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cs="Wingdings" w:hint="default"/>
      </w:rPr>
    </w:lvl>
    <w:lvl w:ilvl="6" w:tplc="04190001" w:tentative="1">
      <w:start w:val="1"/>
      <w:numFmt w:val="bullet"/>
      <w:lvlText w:val=""/>
      <w:lvlJc w:val="left"/>
      <w:pPr>
        <w:ind w:left="5580" w:hanging="360"/>
      </w:pPr>
      <w:rPr>
        <w:rFonts w:ascii="Symbol" w:hAnsi="Symbol" w:cs="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cs="Wingdings" w:hint="default"/>
      </w:rPr>
    </w:lvl>
  </w:abstractNum>
  <w:abstractNum w:abstractNumId="8" w15:restartNumberingAfterBreak="0">
    <w:nsid w:val="06D00269"/>
    <w:multiLevelType w:val="hybridMultilevel"/>
    <w:tmpl w:val="2B54A10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278D7D16"/>
    <w:multiLevelType w:val="hybridMultilevel"/>
    <w:tmpl w:val="63449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886F50"/>
    <w:multiLevelType w:val="hybridMultilevel"/>
    <w:tmpl w:val="4FFA9AAE"/>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5D4E4160"/>
    <w:multiLevelType w:val="hybridMultilevel"/>
    <w:tmpl w:val="8A0685B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FB"/>
    <w:rsid w:val="00054595"/>
    <w:rsid w:val="00222DB5"/>
    <w:rsid w:val="002E1474"/>
    <w:rsid w:val="004A6D40"/>
    <w:rsid w:val="004C59FB"/>
    <w:rsid w:val="00600CFB"/>
    <w:rsid w:val="0078687B"/>
    <w:rsid w:val="007D0B23"/>
    <w:rsid w:val="0082474E"/>
    <w:rsid w:val="008B6488"/>
    <w:rsid w:val="008F28E5"/>
    <w:rsid w:val="00A419FB"/>
    <w:rsid w:val="00A75769"/>
    <w:rsid w:val="00AA7F71"/>
    <w:rsid w:val="00AD5989"/>
    <w:rsid w:val="00C7628C"/>
    <w:rsid w:val="00CA76E0"/>
    <w:rsid w:val="00E66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57C5"/>
  <w15:chartTrackingRefBased/>
  <w15:docId w15:val="{AE029A1D-2137-47E7-9274-7DFD3C1A8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59FB"/>
    <w:pPr>
      <w:spacing w:after="200" w:line="276" w:lineRule="auto"/>
    </w:pPr>
  </w:style>
  <w:style w:type="paragraph" w:styleId="1">
    <w:name w:val="heading 1"/>
    <w:basedOn w:val="a"/>
    <w:link w:val="10"/>
    <w:uiPriority w:val="9"/>
    <w:qFormat/>
    <w:rsid w:val="004C59F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59FB"/>
    <w:rPr>
      <w:rFonts w:ascii="Times New Roman" w:eastAsia="Times New Roman" w:hAnsi="Times New Roman" w:cs="Times New Roman"/>
      <w:b/>
      <w:bCs/>
      <w:kern w:val="36"/>
      <w:sz w:val="48"/>
      <w:szCs w:val="48"/>
      <w:lang w:eastAsia="ru-RU"/>
    </w:rPr>
  </w:style>
  <w:style w:type="character" w:customStyle="1" w:styleId="home-description-header-details">
    <w:name w:val="home-description-header-details"/>
    <w:basedOn w:val="a0"/>
    <w:rsid w:val="004C59FB"/>
  </w:style>
  <w:style w:type="character" w:styleId="a3">
    <w:name w:val="Hyperlink"/>
    <w:basedOn w:val="a0"/>
    <w:uiPriority w:val="99"/>
    <w:semiHidden/>
    <w:unhideWhenUsed/>
    <w:rsid w:val="004C59FB"/>
    <w:rPr>
      <w:color w:val="0000FF"/>
      <w:u w:val="single"/>
    </w:rPr>
  </w:style>
  <w:style w:type="character" w:styleId="a4">
    <w:name w:val="Strong"/>
    <w:basedOn w:val="a0"/>
    <w:uiPriority w:val="22"/>
    <w:qFormat/>
    <w:rsid w:val="004C59FB"/>
    <w:rPr>
      <w:b/>
      <w:bCs/>
    </w:rPr>
  </w:style>
  <w:style w:type="character" w:customStyle="1" w:styleId="apple-converted-space">
    <w:name w:val="apple-converted-space"/>
    <w:basedOn w:val="a0"/>
    <w:rsid w:val="004C59FB"/>
  </w:style>
  <w:style w:type="character" w:styleId="a5">
    <w:name w:val="Emphasis"/>
    <w:basedOn w:val="a0"/>
    <w:uiPriority w:val="20"/>
    <w:qFormat/>
    <w:rsid w:val="004C59FB"/>
    <w:rPr>
      <w:i/>
      <w:iCs/>
    </w:rPr>
  </w:style>
  <w:style w:type="paragraph" w:styleId="a6">
    <w:name w:val="Balloon Text"/>
    <w:basedOn w:val="a"/>
    <w:link w:val="a7"/>
    <w:uiPriority w:val="99"/>
    <w:semiHidden/>
    <w:unhideWhenUsed/>
    <w:rsid w:val="004C59F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C59FB"/>
    <w:rPr>
      <w:rFonts w:ascii="Tahoma" w:hAnsi="Tahoma" w:cs="Tahoma"/>
      <w:sz w:val="16"/>
      <w:szCs w:val="16"/>
    </w:rPr>
  </w:style>
  <w:style w:type="character" w:customStyle="1" w:styleId="FontStyle18">
    <w:name w:val="Font Style18"/>
    <w:uiPriority w:val="99"/>
    <w:rsid w:val="004C59FB"/>
    <w:rPr>
      <w:rFonts w:ascii="Times New Roman" w:hAnsi="Times New Roman" w:cs="Times New Roman"/>
      <w:b/>
      <w:bCs/>
      <w:sz w:val="20"/>
      <w:szCs w:val="20"/>
    </w:rPr>
  </w:style>
  <w:style w:type="character" w:customStyle="1" w:styleId="FontStyle19">
    <w:name w:val="Font Style19"/>
    <w:uiPriority w:val="99"/>
    <w:rsid w:val="004C59FB"/>
    <w:rPr>
      <w:rFonts w:ascii="Times New Roman" w:hAnsi="Times New Roman" w:cs="Times New Roman"/>
      <w:sz w:val="20"/>
      <w:szCs w:val="20"/>
    </w:rPr>
  </w:style>
  <w:style w:type="paragraph" w:styleId="a8">
    <w:name w:val="No Spacing"/>
    <w:uiPriority w:val="1"/>
    <w:qFormat/>
    <w:rsid w:val="004C59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8F28E5"/>
    <w:pPr>
      <w:ind w:left="720"/>
      <w:contextualSpacing/>
    </w:pPr>
  </w:style>
  <w:style w:type="paragraph" w:customStyle="1" w:styleId="Style6">
    <w:name w:val="Style6"/>
    <w:basedOn w:val="a"/>
    <w:uiPriority w:val="99"/>
    <w:rsid w:val="00AD598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C6DD-A4AE-C442-89DF-C93E604DC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1773</Words>
  <Characters>10109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Serzhanova</dc:creator>
  <cp:keywords/>
  <dc:description/>
  <cp:lastModifiedBy>Microsoft Office User</cp:lastModifiedBy>
  <cp:revision>2</cp:revision>
  <dcterms:created xsi:type="dcterms:W3CDTF">2020-04-24T06:53:00Z</dcterms:created>
  <dcterms:modified xsi:type="dcterms:W3CDTF">2020-04-24T06:53:00Z</dcterms:modified>
</cp:coreProperties>
</file>